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D2D33" w14:textId="77777777" w:rsidR="00B366FE" w:rsidRPr="009647AF" w:rsidRDefault="00B366FE">
      <w:pPr>
        <w:spacing w:line="200" w:lineRule="exact"/>
      </w:pPr>
    </w:p>
    <w:p w14:paraId="6E440274" w14:textId="77777777" w:rsidR="0080257C" w:rsidRPr="009647AF" w:rsidRDefault="00B845A2" w:rsidP="00B845A2">
      <w:pPr>
        <w:spacing w:line="360" w:lineRule="auto"/>
        <w:jc w:val="center"/>
        <w:rPr>
          <w:rFonts w:eastAsia="Calibri"/>
          <w:b/>
          <w:bCs/>
          <w:i/>
          <w:iCs/>
          <w:color w:val="0F243E"/>
          <w:sz w:val="24"/>
          <w:szCs w:val="24"/>
        </w:rPr>
      </w:pPr>
      <w:r w:rsidRPr="009647AF">
        <w:rPr>
          <w:rFonts w:eastAsia="Calibri"/>
          <w:b/>
          <w:bCs/>
          <w:i/>
          <w:iCs/>
          <w:color w:val="0F243E"/>
          <w:sz w:val="24"/>
          <w:szCs w:val="24"/>
        </w:rPr>
        <w:t>SURAT PERNYATAAN PERSETUJUAN</w:t>
      </w:r>
      <w:r w:rsidR="0080257C" w:rsidRPr="009647AF">
        <w:rPr>
          <w:rFonts w:eastAsia="Calibri"/>
          <w:b/>
          <w:bCs/>
          <w:i/>
          <w:iCs/>
          <w:color w:val="0F243E"/>
          <w:sz w:val="24"/>
          <w:szCs w:val="24"/>
        </w:rPr>
        <w:t xml:space="preserve"> MENGIKUTI KEGIATAN </w:t>
      </w:r>
    </w:p>
    <w:p w14:paraId="59C98450" w14:textId="011FDFE3" w:rsidR="00B845A2" w:rsidRPr="009647AF" w:rsidRDefault="009647AF" w:rsidP="00B845A2">
      <w:pPr>
        <w:spacing w:line="360" w:lineRule="auto"/>
        <w:jc w:val="center"/>
        <w:rPr>
          <w:rFonts w:eastAsia="Calibri"/>
          <w:b/>
          <w:bCs/>
          <w:i/>
          <w:iCs/>
          <w:color w:val="0F243E"/>
          <w:sz w:val="24"/>
          <w:szCs w:val="24"/>
        </w:rPr>
      </w:pPr>
      <w:r w:rsidRPr="009647AF">
        <w:rPr>
          <w:rFonts w:eastAsia="Calibri"/>
          <w:b/>
          <w:bCs/>
          <w:i/>
          <w:iCs/>
          <w:color w:val="0F243E"/>
          <w:sz w:val="24"/>
          <w:szCs w:val="24"/>
        </w:rPr>
        <w:t>“</w:t>
      </w:r>
      <w:proofErr w:type="spellStart"/>
      <w:proofErr w:type="gramStart"/>
      <w:r w:rsidRPr="009647AF">
        <w:rPr>
          <w:rFonts w:eastAsia="Calibri"/>
          <w:b/>
          <w:bCs/>
          <w:i/>
          <w:iCs/>
          <w:color w:val="0F243E"/>
          <w:sz w:val="24"/>
          <w:szCs w:val="24"/>
        </w:rPr>
        <w:t>isi</w:t>
      </w:r>
      <w:proofErr w:type="spellEnd"/>
      <w:proofErr w:type="gramEnd"/>
      <w:r w:rsidRPr="009647AF">
        <w:rPr>
          <w:rFonts w:eastAsia="Calibri"/>
          <w:b/>
          <w:bCs/>
          <w:i/>
          <w:iCs/>
          <w:color w:val="0F243E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b/>
          <w:bCs/>
          <w:i/>
          <w:iCs/>
          <w:color w:val="0F243E"/>
          <w:sz w:val="24"/>
          <w:szCs w:val="24"/>
        </w:rPr>
        <w:t>nama</w:t>
      </w:r>
      <w:proofErr w:type="spellEnd"/>
      <w:r w:rsidRPr="009647AF">
        <w:rPr>
          <w:rFonts w:eastAsia="Calibri"/>
          <w:b/>
          <w:bCs/>
          <w:i/>
          <w:iCs/>
          <w:color w:val="0F243E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b/>
          <w:bCs/>
          <w:i/>
          <w:iCs/>
          <w:color w:val="0F243E"/>
          <w:sz w:val="24"/>
          <w:szCs w:val="24"/>
        </w:rPr>
        <w:t>kegiatan</w:t>
      </w:r>
      <w:proofErr w:type="spellEnd"/>
      <w:r w:rsidR="0080257C" w:rsidRPr="009647AF">
        <w:rPr>
          <w:rFonts w:eastAsia="Calibri"/>
          <w:b/>
          <w:bCs/>
          <w:i/>
          <w:iCs/>
          <w:color w:val="0F243E"/>
          <w:sz w:val="24"/>
          <w:szCs w:val="24"/>
        </w:rPr>
        <w:t>”</w:t>
      </w:r>
    </w:p>
    <w:p w14:paraId="22E5EA13" w14:textId="77777777" w:rsidR="00B845A2" w:rsidRPr="009647AF" w:rsidRDefault="00B845A2" w:rsidP="00B845A2">
      <w:pPr>
        <w:spacing w:line="360" w:lineRule="auto"/>
        <w:jc w:val="center"/>
        <w:rPr>
          <w:rFonts w:eastAsia="Calibri"/>
          <w:b/>
          <w:bCs/>
          <w:i/>
          <w:iCs/>
          <w:color w:val="0F243E"/>
          <w:sz w:val="24"/>
          <w:szCs w:val="24"/>
        </w:rPr>
      </w:pPr>
      <w:r w:rsidRPr="009647AF">
        <w:rPr>
          <w:rFonts w:eastAsia="Calibri"/>
          <w:b/>
          <w:bCs/>
          <w:i/>
          <w:iCs/>
          <w:sz w:val="24"/>
          <w:szCs w:val="24"/>
        </w:rPr>
        <w:t xml:space="preserve"> </w:t>
      </w:r>
    </w:p>
    <w:p w14:paraId="69519BCA" w14:textId="77777777" w:rsidR="00B845A2" w:rsidRPr="009647AF" w:rsidRDefault="00B845A2" w:rsidP="00B845A2">
      <w:pPr>
        <w:pStyle w:val="ListParagraph"/>
        <w:numPr>
          <w:ilvl w:val="0"/>
          <w:numId w:val="2"/>
        </w:numPr>
        <w:spacing w:before="0" w:beforeAutospacing="0" w:after="0"/>
        <w:jc w:val="both"/>
        <w:rPr>
          <w:rFonts w:ascii="Times New Roman" w:eastAsia="Calibri" w:hAnsi="Times New Roman"/>
          <w:sz w:val="24"/>
          <w:szCs w:val="24"/>
        </w:rPr>
      </w:pPr>
      <w:r w:rsidRPr="009647AF">
        <w:rPr>
          <w:rFonts w:ascii="Times New Roman" w:eastAsia="Calibri" w:hAnsi="Times New Roman"/>
          <w:sz w:val="24"/>
          <w:szCs w:val="24"/>
        </w:rPr>
        <w:t>PENJELASAN KEGIATAN</w:t>
      </w:r>
    </w:p>
    <w:p w14:paraId="63B58169" w14:textId="5004DE27" w:rsidR="0080257C" w:rsidRPr="009647AF" w:rsidRDefault="0080257C" w:rsidP="0080257C">
      <w:pPr>
        <w:spacing w:line="360" w:lineRule="auto"/>
        <w:ind w:left="720"/>
        <w:jc w:val="both"/>
        <w:rPr>
          <w:rFonts w:eastAsia="Calibri"/>
          <w:sz w:val="24"/>
          <w:szCs w:val="24"/>
        </w:rPr>
      </w:pPr>
      <w:proofErr w:type="spellStart"/>
      <w:r w:rsidRPr="009647AF">
        <w:rPr>
          <w:rFonts w:eastAsia="Calibri"/>
          <w:sz w:val="24"/>
          <w:szCs w:val="24"/>
        </w:rPr>
        <w:t>K</w:t>
      </w:r>
      <w:r w:rsidR="00B845A2" w:rsidRPr="009647AF">
        <w:rPr>
          <w:rFonts w:eastAsia="Calibri"/>
          <w:sz w:val="24"/>
          <w:szCs w:val="24"/>
        </w:rPr>
        <w:t>egiatan</w:t>
      </w:r>
      <w:proofErr w:type="spellEnd"/>
      <w:r w:rsidR="00B845A2" w:rsidRPr="009647AF">
        <w:rPr>
          <w:rFonts w:eastAsia="Calibri"/>
          <w:sz w:val="24"/>
          <w:szCs w:val="24"/>
        </w:rPr>
        <w:t xml:space="preserve"> </w:t>
      </w:r>
      <w:r w:rsidR="009647AF" w:rsidRPr="009647AF">
        <w:rPr>
          <w:rFonts w:eastAsia="Calibri"/>
          <w:sz w:val="24"/>
          <w:szCs w:val="24"/>
        </w:rPr>
        <w:t>“</w:t>
      </w:r>
      <w:r w:rsidRPr="009647AF">
        <w:rPr>
          <w:rFonts w:eastAsia="Calibri"/>
          <w:sz w:val="24"/>
          <w:szCs w:val="24"/>
        </w:rPr>
        <w:t>(</w:t>
      </w:r>
      <w:proofErr w:type="spellStart"/>
      <w:r w:rsidRPr="009647AF">
        <w:rPr>
          <w:rFonts w:eastAsia="Calibri"/>
          <w:sz w:val="24"/>
          <w:szCs w:val="24"/>
        </w:rPr>
        <w:t>sebutkan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nama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aktivitasnya</w:t>
      </w:r>
      <w:proofErr w:type="spellEnd"/>
      <w:r w:rsidRPr="009647AF">
        <w:rPr>
          <w:rFonts w:eastAsia="Calibri"/>
          <w:sz w:val="24"/>
          <w:szCs w:val="24"/>
        </w:rPr>
        <w:t xml:space="preserve">)” </w:t>
      </w:r>
      <w:r w:rsidR="00B845A2" w:rsidRPr="009647AF">
        <w:rPr>
          <w:rFonts w:eastAsia="Calibri"/>
          <w:sz w:val="24"/>
          <w:szCs w:val="24"/>
        </w:rPr>
        <w:t xml:space="preserve">yang </w:t>
      </w:r>
      <w:proofErr w:type="spellStart"/>
      <w:r w:rsidR="00B845A2" w:rsidRPr="009647AF">
        <w:rPr>
          <w:rFonts w:eastAsia="Calibri"/>
          <w:sz w:val="24"/>
          <w:szCs w:val="24"/>
        </w:rPr>
        <w:t>diselenggarakan</w:t>
      </w:r>
      <w:proofErr w:type="spellEnd"/>
      <w:r w:rsidR="00B845A2"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oleh</w:t>
      </w:r>
      <w:proofErr w:type="spellEnd"/>
      <w:r w:rsidRPr="009647AF">
        <w:rPr>
          <w:rFonts w:eastAsia="Calibri"/>
          <w:sz w:val="24"/>
          <w:szCs w:val="24"/>
        </w:rPr>
        <w:t xml:space="preserve"> Program </w:t>
      </w:r>
      <w:proofErr w:type="spellStart"/>
      <w:r w:rsidRPr="009647AF">
        <w:rPr>
          <w:rFonts w:eastAsia="Calibri"/>
          <w:sz w:val="24"/>
          <w:szCs w:val="24"/>
        </w:rPr>
        <w:t>Studi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Psikologi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="00B845A2" w:rsidRPr="009647AF">
        <w:rPr>
          <w:rFonts w:eastAsia="Calibri"/>
          <w:sz w:val="24"/>
          <w:szCs w:val="24"/>
        </w:rPr>
        <w:t>Fakultas</w:t>
      </w:r>
      <w:proofErr w:type="spellEnd"/>
      <w:r w:rsidR="00B845A2" w:rsidRPr="009647AF">
        <w:rPr>
          <w:rFonts w:eastAsia="Calibri"/>
          <w:sz w:val="24"/>
          <w:szCs w:val="24"/>
        </w:rPr>
        <w:t xml:space="preserve"> </w:t>
      </w:r>
      <w:proofErr w:type="spellStart"/>
      <w:r w:rsidR="00B845A2" w:rsidRPr="009647AF">
        <w:rPr>
          <w:rFonts w:eastAsia="Calibri"/>
          <w:sz w:val="24"/>
          <w:szCs w:val="24"/>
        </w:rPr>
        <w:t>Psikologi</w:t>
      </w:r>
      <w:proofErr w:type="spellEnd"/>
      <w:r w:rsidR="00B845A2" w:rsidRPr="009647AF">
        <w:rPr>
          <w:rFonts w:eastAsia="Calibri"/>
          <w:sz w:val="24"/>
          <w:szCs w:val="24"/>
        </w:rPr>
        <w:t xml:space="preserve"> </w:t>
      </w:r>
      <w:proofErr w:type="spellStart"/>
      <w:r w:rsidR="00B845A2" w:rsidRPr="009647AF">
        <w:rPr>
          <w:rFonts w:eastAsia="Calibri"/>
          <w:sz w:val="24"/>
          <w:szCs w:val="24"/>
        </w:rPr>
        <w:t>Universitas</w:t>
      </w:r>
      <w:proofErr w:type="spellEnd"/>
      <w:r w:rsidR="00B845A2" w:rsidRPr="009647AF">
        <w:rPr>
          <w:rFonts w:eastAsia="Calibri"/>
          <w:sz w:val="24"/>
          <w:szCs w:val="24"/>
        </w:rPr>
        <w:t xml:space="preserve"> 17 </w:t>
      </w:r>
      <w:proofErr w:type="spellStart"/>
      <w:r w:rsidR="00B845A2" w:rsidRPr="009647AF">
        <w:rPr>
          <w:rFonts w:eastAsia="Calibri"/>
          <w:sz w:val="24"/>
          <w:szCs w:val="24"/>
        </w:rPr>
        <w:t>Agustus</w:t>
      </w:r>
      <w:proofErr w:type="spellEnd"/>
      <w:r w:rsidR="00B845A2" w:rsidRPr="009647AF">
        <w:rPr>
          <w:rFonts w:eastAsia="Calibri"/>
          <w:sz w:val="24"/>
          <w:szCs w:val="24"/>
        </w:rPr>
        <w:t xml:space="preserve"> 1945 </w:t>
      </w:r>
      <w:proofErr w:type="spellStart"/>
      <w:r w:rsidR="00B845A2" w:rsidRPr="009647AF">
        <w:rPr>
          <w:rFonts w:eastAsia="Calibri"/>
          <w:sz w:val="24"/>
          <w:szCs w:val="24"/>
        </w:rPr>
        <w:t>Samarinda</w:t>
      </w:r>
      <w:proofErr w:type="spellEnd"/>
      <w:r w:rsidRPr="009647AF">
        <w:rPr>
          <w:rFonts w:eastAsia="Calibri"/>
          <w:sz w:val="24"/>
          <w:szCs w:val="24"/>
        </w:rPr>
        <w:t xml:space="preserve">, </w:t>
      </w:r>
      <w:proofErr w:type="spellStart"/>
      <w:r w:rsidRPr="009647AF">
        <w:rPr>
          <w:rFonts w:eastAsia="Calibri"/>
          <w:sz w:val="24"/>
          <w:szCs w:val="24"/>
        </w:rPr>
        <w:t>merupakan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kegiatan</w:t>
      </w:r>
      <w:proofErr w:type="spellEnd"/>
      <w:r w:rsidRPr="009647AF">
        <w:rPr>
          <w:rFonts w:eastAsia="Calibri"/>
          <w:sz w:val="24"/>
          <w:szCs w:val="24"/>
        </w:rPr>
        <w:t xml:space="preserve"> yang </w:t>
      </w:r>
      <w:proofErr w:type="spellStart"/>
      <w:r w:rsidRPr="009647AF">
        <w:rPr>
          <w:rFonts w:eastAsia="Calibri"/>
          <w:sz w:val="24"/>
          <w:szCs w:val="24"/>
        </w:rPr>
        <w:t>menjadi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salah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satu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kegiatan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praktik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mata</w:t>
      </w:r>
      <w:proofErr w:type="spellEnd"/>
      <w:r w:rsidR="009647AF"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kuliah</w:t>
      </w:r>
      <w:proofErr w:type="spellEnd"/>
      <w:r w:rsidRPr="009647AF">
        <w:rPr>
          <w:rFonts w:eastAsia="Calibri"/>
          <w:sz w:val="24"/>
          <w:szCs w:val="24"/>
        </w:rPr>
        <w:t xml:space="preserve">/ </w:t>
      </w:r>
      <w:proofErr w:type="spellStart"/>
      <w:r w:rsidRPr="009647AF">
        <w:rPr>
          <w:rFonts w:eastAsia="Calibri"/>
          <w:sz w:val="24"/>
          <w:szCs w:val="24"/>
        </w:rPr>
        <w:t>pengembangan</w:t>
      </w:r>
      <w:proofErr w:type="spellEnd"/>
      <w:r w:rsidRPr="009647AF">
        <w:rPr>
          <w:rFonts w:eastAsia="Calibri"/>
          <w:sz w:val="24"/>
          <w:szCs w:val="24"/>
        </w:rPr>
        <w:t xml:space="preserve"> soft skill/ </w:t>
      </w:r>
      <w:proofErr w:type="spellStart"/>
      <w:r w:rsidRPr="009647AF">
        <w:rPr>
          <w:rFonts w:eastAsia="Calibri"/>
          <w:sz w:val="24"/>
          <w:szCs w:val="24"/>
        </w:rPr>
        <w:t>lainnya</w:t>
      </w:r>
      <w:proofErr w:type="spellEnd"/>
      <w:r w:rsidRPr="009647AF">
        <w:rPr>
          <w:rFonts w:eastAsia="Calibri"/>
          <w:sz w:val="24"/>
          <w:szCs w:val="24"/>
        </w:rPr>
        <w:t xml:space="preserve"> di </w:t>
      </w:r>
      <w:proofErr w:type="spellStart"/>
      <w:r w:rsidRPr="009647AF">
        <w:rPr>
          <w:rFonts w:eastAsia="Calibri"/>
          <w:sz w:val="24"/>
          <w:szCs w:val="24"/>
        </w:rPr>
        <w:t>lingkungan</w:t>
      </w:r>
      <w:proofErr w:type="spellEnd"/>
      <w:r w:rsidRPr="009647AF">
        <w:rPr>
          <w:rFonts w:eastAsia="Calibri"/>
          <w:sz w:val="24"/>
          <w:szCs w:val="24"/>
        </w:rPr>
        <w:t xml:space="preserve"> Prodi </w:t>
      </w:r>
      <w:proofErr w:type="spellStart"/>
      <w:r w:rsidRPr="009647AF">
        <w:rPr>
          <w:rFonts w:eastAsia="Calibri"/>
          <w:sz w:val="24"/>
          <w:szCs w:val="24"/>
        </w:rPr>
        <w:t>Psikologi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dengan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Mitra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Kampus</w:t>
      </w:r>
      <w:proofErr w:type="spellEnd"/>
      <w:r w:rsidRPr="009647AF">
        <w:rPr>
          <w:rFonts w:eastAsia="Calibri"/>
          <w:sz w:val="24"/>
          <w:szCs w:val="24"/>
        </w:rPr>
        <w:t xml:space="preserve"> (</w:t>
      </w:r>
      <w:proofErr w:type="spellStart"/>
      <w:r w:rsidRPr="009647AF">
        <w:rPr>
          <w:rFonts w:eastAsia="Calibri"/>
          <w:sz w:val="24"/>
          <w:szCs w:val="24"/>
        </w:rPr>
        <w:t>sebutkan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nama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mitranya</w:t>
      </w:r>
      <w:proofErr w:type="spellEnd"/>
      <w:r w:rsidR="009647AF" w:rsidRPr="009647AF">
        <w:rPr>
          <w:rFonts w:eastAsia="Calibri"/>
          <w:sz w:val="24"/>
          <w:szCs w:val="24"/>
        </w:rPr>
        <w:t xml:space="preserve"> </w:t>
      </w:r>
      <w:proofErr w:type="spellStart"/>
      <w:r w:rsidR="009647AF" w:rsidRPr="009647AF">
        <w:rPr>
          <w:rFonts w:eastAsia="Calibri"/>
          <w:sz w:val="24"/>
          <w:szCs w:val="24"/>
        </w:rPr>
        <w:t>atau</w:t>
      </w:r>
      <w:proofErr w:type="spellEnd"/>
      <w:r w:rsidR="009647AF" w:rsidRPr="009647AF">
        <w:rPr>
          <w:rFonts w:eastAsia="Calibri"/>
          <w:sz w:val="24"/>
          <w:szCs w:val="24"/>
        </w:rPr>
        <w:t xml:space="preserve"> </w:t>
      </w:r>
      <w:proofErr w:type="spellStart"/>
      <w:r w:rsidR="009647AF" w:rsidRPr="009647AF">
        <w:rPr>
          <w:rFonts w:eastAsia="Calibri"/>
          <w:sz w:val="24"/>
          <w:szCs w:val="24"/>
        </w:rPr>
        <w:t>tempat</w:t>
      </w:r>
      <w:proofErr w:type="spellEnd"/>
      <w:r w:rsidR="009647AF" w:rsidRPr="009647AF">
        <w:rPr>
          <w:rFonts w:eastAsia="Calibri"/>
          <w:sz w:val="24"/>
          <w:szCs w:val="24"/>
        </w:rPr>
        <w:t xml:space="preserve"> </w:t>
      </w:r>
      <w:proofErr w:type="spellStart"/>
      <w:r w:rsidR="009647AF" w:rsidRPr="009647AF">
        <w:rPr>
          <w:rFonts w:eastAsia="Calibri"/>
          <w:sz w:val="24"/>
          <w:szCs w:val="24"/>
        </w:rPr>
        <w:t>praktik</w:t>
      </w:r>
      <w:proofErr w:type="spellEnd"/>
      <w:r w:rsidRPr="009647AF">
        <w:rPr>
          <w:rFonts w:eastAsia="Calibri"/>
          <w:sz w:val="24"/>
          <w:szCs w:val="24"/>
        </w:rPr>
        <w:t xml:space="preserve">). </w:t>
      </w:r>
      <w:proofErr w:type="spellStart"/>
      <w:r w:rsidRPr="009647AF">
        <w:rPr>
          <w:rFonts w:eastAsia="Calibri"/>
          <w:sz w:val="24"/>
          <w:szCs w:val="24"/>
        </w:rPr>
        <w:t>Dalam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kegiatan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ini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mahasiswa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akan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melakukan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serangkaian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aktivitas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sebagai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berikut</w:t>
      </w:r>
      <w:proofErr w:type="spellEnd"/>
      <w:r w:rsidRPr="009647AF">
        <w:rPr>
          <w:rFonts w:eastAsia="Calibri"/>
          <w:sz w:val="24"/>
          <w:szCs w:val="24"/>
        </w:rPr>
        <w:t xml:space="preserve">: </w:t>
      </w:r>
    </w:p>
    <w:p w14:paraId="7AA68541" w14:textId="1B546B67" w:rsidR="00B845A2" w:rsidRPr="009647AF" w:rsidRDefault="008214DE" w:rsidP="0080257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47AF">
        <w:rPr>
          <w:rFonts w:ascii="Times New Roman" w:eastAsia="Calibri" w:hAnsi="Times New Roman"/>
          <w:sz w:val="24"/>
          <w:szCs w:val="24"/>
          <w:lang w:val="id-ID"/>
        </w:rPr>
        <w:t xml:space="preserve">Nama kegiatan. </w:t>
      </w:r>
      <w:r w:rsidR="009647AF">
        <w:rPr>
          <w:rFonts w:ascii="Times New Roman" w:eastAsia="Calibri" w:hAnsi="Times New Roman"/>
          <w:sz w:val="24"/>
          <w:szCs w:val="24"/>
        </w:rPr>
        <w:t>(</w:t>
      </w:r>
      <w:r w:rsidR="0080257C" w:rsidRPr="009647AF">
        <w:rPr>
          <w:rFonts w:ascii="Times New Roman" w:eastAsia="Calibri" w:hAnsi="Times New Roman"/>
          <w:sz w:val="24"/>
          <w:szCs w:val="24"/>
          <w:lang w:val="id-ID"/>
        </w:rPr>
        <w:t xml:space="preserve">Tuliskan secara singkat gambaran aktivitas yang </w:t>
      </w:r>
      <w:proofErr w:type="gramStart"/>
      <w:r w:rsidR="0080257C" w:rsidRPr="009647AF">
        <w:rPr>
          <w:rFonts w:ascii="Times New Roman" w:eastAsia="Calibri" w:hAnsi="Times New Roman"/>
          <w:sz w:val="24"/>
          <w:szCs w:val="24"/>
          <w:lang w:val="id-ID"/>
        </w:rPr>
        <w:t>akan</w:t>
      </w:r>
      <w:proofErr w:type="gramEnd"/>
      <w:r w:rsidR="0080257C" w:rsidRPr="009647AF">
        <w:rPr>
          <w:rFonts w:ascii="Times New Roman" w:eastAsia="Calibri" w:hAnsi="Times New Roman"/>
          <w:sz w:val="24"/>
          <w:szCs w:val="24"/>
          <w:lang w:val="id-ID"/>
        </w:rPr>
        <w:t xml:space="preserve"> dilaksanakan pada kegiatan tersebut, termasuk maksud, tujuan dan manfaat yang mungkin didapatkan oleh user dengan diadakan kegiata</w:t>
      </w:r>
      <w:r w:rsidR="009647AF">
        <w:rPr>
          <w:rFonts w:ascii="Times New Roman" w:eastAsia="Calibri" w:hAnsi="Times New Roman"/>
          <w:sz w:val="24"/>
          <w:szCs w:val="24"/>
          <w:lang w:val="id-ID"/>
        </w:rPr>
        <w:t>n ini.</w:t>
      </w:r>
      <w:r w:rsidR="009647AF">
        <w:rPr>
          <w:rFonts w:ascii="Times New Roman" w:eastAsia="Calibri" w:hAnsi="Times New Roman"/>
          <w:sz w:val="24"/>
          <w:szCs w:val="24"/>
        </w:rPr>
        <w:t>)</w:t>
      </w:r>
    </w:p>
    <w:p w14:paraId="0C5DD316" w14:textId="77777777" w:rsidR="00B845A2" w:rsidRPr="009647AF" w:rsidRDefault="00B845A2" w:rsidP="00B845A2">
      <w:pPr>
        <w:pStyle w:val="ListParagraph"/>
        <w:numPr>
          <w:ilvl w:val="0"/>
          <w:numId w:val="3"/>
        </w:numPr>
        <w:spacing w:before="0" w:beforeAutospacing="0"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47AF">
        <w:rPr>
          <w:rFonts w:ascii="Times New Roman" w:eastAsia="Calibri" w:hAnsi="Times New Roman"/>
          <w:sz w:val="24"/>
          <w:szCs w:val="24"/>
        </w:rPr>
        <w:t xml:space="preserve">Lama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Kegiatan</w:t>
      </w:r>
      <w:proofErr w:type="spellEnd"/>
    </w:p>
    <w:p w14:paraId="0677BD40" w14:textId="0C9C6FFF" w:rsidR="00B845A2" w:rsidRPr="009647AF" w:rsidRDefault="0080257C" w:rsidP="00B845A2">
      <w:pPr>
        <w:pStyle w:val="ListParagraph"/>
        <w:spacing w:before="0" w:beforeAutospacing="0" w:after="0" w:line="360" w:lineRule="auto"/>
        <w:ind w:left="108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647AF">
        <w:rPr>
          <w:rFonts w:ascii="Times New Roman" w:eastAsia="Calibri" w:hAnsi="Times New Roman"/>
          <w:sz w:val="24"/>
          <w:szCs w:val="24"/>
        </w:rPr>
        <w:t>Tuliskan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secara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mendetail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kegiatan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yang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akan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dilaksanakan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proofErr w:type="gramStart"/>
      <w:r w:rsidRPr="009647AF">
        <w:rPr>
          <w:rFonts w:ascii="Times New Roman" w:eastAsia="Calibri" w:hAnsi="Times New Roman"/>
          <w:sz w:val="24"/>
          <w:szCs w:val="24"/>
        </w:rPr>
        <w:t>Meliputi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tanggal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mulai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hingga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berakhir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>, jam/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waktu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mulai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hingga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berakhir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proofErr w:type="gramStart"/>
      <w:r w:rsidRPr="009647AF">
        <w:rPr>
          <w:rFonts w:ascii="Times New Roman" w:eastAsia="Calibri" w:hAnsi="Times New Roman"/>
          <w:sz w:val="24"/>
          <w:szCs w:val="24"/>
        </w:rPr>
        <w:t>Misal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kegiatan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akan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dilaksanakan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selama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5 (lima) kali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sesi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Setiap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sesi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akan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berlangsung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selama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50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menit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mulai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dari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pukul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10.00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sd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10.50 yang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terakngkum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dalam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jadwal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kegiatan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sebagai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berikut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85"/>
        <w:gridCol w:w="2041"/>
        <w:gridCol w:w="2103"/>
        <w:gridCol w:w="2161"/>
      </w:tblGrid>
      <w:tr w:rsidR="0080257C" w:rsidRPr="009647AF" w14:paraId="5433E4A5" w14:textId="77777777" w:rsidTr="0080257C">
        <w:tc>
          <w:tcPr>
            <w:tcW w:w="2449" w:type="dxa"/>
          </w:tcPr>
          <w:p w14:paraId="3E3A9239" w14:textId="61ADFCF0" w:rsidR="0080257C" w:rsidRPr="009647AF" w:rsidRDefault="0080257C" w:rsidP="00B845A2">
            <w:pPr>
              <w:pStyle w:val="ListParagraph"/>
              <w:spacing w:before="0" w:beforeAutospacing="0"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647AF">
              <w:rPr>
                <w:rFonts w:ascii="Times New Roman" w:eastAsia="Calibri" w:hAnsi="Times New Roman"/>
                <w:sz w:val="24"/>
                <w:szCs w:val="24"/>
              </w:rPr>
              <w:t>Hari</w:t>
            </w:r>
            <w:proofErr w:type="spellEnd"/>
            <w:r w:rsidRPr="009647A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9647AF">
              <w:rPr>
                <w:rFonts w:ascii="Times New Roman" w:eastAsia="Calibri" w:hAnsi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449" w:type="dxa"/>
          </w:tcPr>
          <w:p w14:paraId="680875B3" w14:textId="5EA3C8C9" w:rsidR="0080257C" w:rsidRPr="009647AF" w:rsidRDefault="0080257C" w:rsidP="00B845A2">
            <w:pPr>
              <w:pStyle w:val="ListParagraph"/>
              <w:spacing w:before="0" w:beforeAutospacing="0"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9647AF">
              <w:rPr>
                <w:rFonts w:ascii="Times New Roman" w:eastAsia="Calibri" w:hAnsi="Times New Roman"/>
                <w:sz w:val="24"/>
                <w:szCs w:val="24"/>
              </w:rPr>
              <w:t xml:space="preserve">Waktu </w:t>
            </w:r>
          </w:p>
        </w:tc>
        <w:tc>
          <w:tcPr>
            <w:tcW w:w="2449" w:type="dxa"/>
          </w:tcPr>
          <w:p w14:paraId="27984638" w14:textId="62457FF0" w:rsidR="0080257C" w:rsidRPr="009647AF" w:rsidRDefault="0080257C" w:rsidP="00B845A2">
            <w:pPr>
              <w:pStyle w:val="ListParagraph"/>
              <w:spacing w:before="0" w:beforeAutospacing="0"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647AF">
              <w:rPr>
                <w:rFonts w:ascii="Times New Roman" w:eastAsia="Calibri" w:hAnsi="Times New Roman"/>
                <w:sz w:val="24"/>
                <w:szCs w:val="24"/>
              </w:rPr>
              <w:t>Aktivitas</w:t>
            </w:r>
            <w:proofErr w:type="spellEnd"/>
            <w:r w:rsidRPr="009647A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14:paraId="17CAA54B" w14:textId="06BCAFEB" w:rsidR="0080257C" w:rsidRPr="009647AF" w:rsidRDefault="0080257C" w:rsidP="00B845A2">
            <w:pPr>
              <w:pStyle w:val="ListParagraph"/>
              <w:spacing w:before="0" w:beforeAutospacing="0"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647AF">
              <w:rPr>
                <w:rFonts w:ascii="Times New Roman" w:eastAsia="Calibri" w:hAnsi="Times New Roman"/>
                <w:sz w:val="24"/>
                <w:szCs w:val="24"/>
              </w:rPr>
              <w:t>Keterangan</w:t>
            </w:r>
            <w:proofErr w:type="spellEnd"/>
            <w:r w:rsidRPr="009647A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80257C" w:rsidRPr="009647AF" w14:paraId="75A8B0D9" w14:textId="77777777" w:rsidTr="0080257C">
        <w:tc>
          <w:tcPr>
            <w:tcW w:w="2449" w:type="dxa"/>
          </w:tcPr>
          <w:p w14:paraId="40593AB6" w14:textId="42E25DCC" w:rsidR="0080257C" w:rsidRPr="009647AF" w:rsidRDefault="0080257C" w:rsidP="00B845A2">
            <w:pPr>
              <w:pStyle w:val="ListParagraph"/>
              <w:spacing w:before="0" w:beforeAutospacing="0"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9647AF">
              <w:rPr>
                <w:rFonts w:ascii="Times New Roman" w:eastAsia="Calibri" w:hAnsi="Times New Roman"/>
                <w:sz w:val="24"/>
                <w:szCs w:val="24"/>
              </w:rPr>
              <w:t>Senin, 1/1/2024</w:t>
            </w:r>
          </w:p>
        </w:tc>
        <w:tc>
          <w:tcPr>
            <w:tcW w:w="2449" w:type="dxa"/>
          </w:tcPr>
          <w:p w14:paraId="3A2E3926" w14:textId="6D333549" w:rsidR="0080257C" w:rsidRPr="009647AF" w:rsidRDefault="0080257C" w:rsidP="00B845A2">
            <w:pPr>
              <w:pStyle w:val="ListParagraph"/>
              <w:spacing w:before="0" w:beforeAutospacing="0"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9647AF">
              <w:rPr>
                <w:rFonts w:ascii="Times New Roman" w:eastAsia="Calibri" w:hAnsi="Times New Roman"/>
                <w:sz w:val="24"/>
                <w:szCs w:val="24"/>
              </w:rPr>
              <w:t xml:space="preserve">10.00 </w:t>
            </w:r>
            <w:proofErr w:type="spellStart"/>
            <w:r w:rsidRPr="009647AF">
              <w:rPr>
                <w:rFonts w:ascii="Times New Roman" w:eastAsia="Calibri" w:hAnsi="Times New Roman"/>
                <w:sz w:val="24"/>
                <w:szCs w:val="24"/>
              </w:rPr>
              <w:t>sd</w:t>
            </w:r>
            <w:proofErr w:type="spellEnd"/>
            <w:r w:rsidRPr="009647AF">
              <w:rPr>
                <w:rFonts w:ascii="Times New Roman" w:eastAsia="Calibri" w:hAnsi="Times New Roman"/>
                <w:sz w:val="24"/>
                <w:szCs w:val="24"/>
              </w:rPr>
              <w:t xml:space="preserve"> 10.50 </w:t>
            </w:r>
          </w:p>
        </w:tc>
        <w:tc>
          <w:tcPr>
            <w:tcW w:w="2449" w:type="dxa"/>
          </w:tcPr>
          <w:p w14:paraId="1A534943" w14:textId="110814C0" w:rsidR="0080257C" w:rsidRPr="009647AF" w:rsidRDefault="0080257C" w:rsidP="00B845A2">
            <w:pPr>
              <w:pStyle w:val="ListParagraph"/>
              <w:spacing w:before="0" w:beforeAutospacing="0"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647AF">
              <w:rPr>
                <w:rFonts w:ascii="Times New Roman" w:eastAsia="Calibri" w:hAnsi="Times New Roman"/>
                <w:sz w:val="24"/>
                <w:szCs w:val="24"/>
              </w:rPr>
              <w:t>Asesmen</w:t>
            </w:r>
            <w:proofErr w:type="spellEnd"/>
            <w:r w:rsidRPr="009647AF"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449" w:type="dxa"/>
          </w:tcPr>
          <w:p w14:paraId="082E5CBF" w14:textId="7E040665" w:rsidR="0080257C" w:rsidRPr="009647AF" w:rsidRDefault="0080257C" w:rsidP="00B845A2">
            <w:pPr>
              <w:pStyle w:val="ListParagraph"/>
              <w:spacing w:before="0" w:beforeAutospacing="0"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647AF">
              <w:rPr>
                <w:rFonts w:ascii="Times New Roman" w:eastAsia="Calibri" w:hAnsi="Times New Roman"/>
                <w:sz w:val="24"/>
                <w:szCs w:val="24"/>
              </w:rPr>
              <w:t>Ruang</w:t>
            </w:r>
            <w:proofErr w:type="spellEnd"/>
            <w:r w:rsidRPr="009647AF">
              <w:rPr>
                <w:rFonts w:ascii="Times New Roman" w:eastAsia="Calibri" w:hAnsi="Times New Roman"/>
                <w:sz w:val="24"/>
                <w:szCs w:val="24"/>
              </w:rPr>
              <w:t xml:space="preserve"> C.10 SDIT </w:t>
            </w:r>
            <w:proofErr w:type="spellStart"/>
            <w:r w:rsidRPr="009647AF">
              <w:rPr>
                <w:rFonts w:ascii="Times New Roman" w:eastAsia="Calibri" w:hAnsi="Times New Roman"/>
                <w:sz w:val="24"/>
                <w:szCs w:val="24"/>
              </w:rPr>
              <w:t>Assalam</w:t>
            </w:r>
            <w:proofErr w:type="spellEnd"/>
            <w:r w:rsidRPr="009647A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647AF">
              <w:rPr>
                <w:rFonts w:ascii="Times New Roman" w:eastAsia="Calibri" w:hAnsi="Times New Roman"/>
                <w:sz w:val="24"/>
                <w:szCs w:val="24"/>
              </w:rPr>
              <w:t>Palaran</w:t>
            </w:r>
            <w:proofErr w:type="spellEnd"/>
            <w:r w:rsidRPr="009647A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80257C" w:rsidRPr="009647AF" w14:paraId="4CEED39C" w14:textId="77777777" w:rsidTr="0080257C">
        <w:tc>
          <w:tcPr>
            <w:tcW w:w="2449" w:type="dxa"/>
          </w:tcPr>
          <w:p w14:paraId="71FF9E00" w14:textId="65F60109" w:rsidR="0080257C" w:rsidRPr="009647AF" w:rsidRDefault="0080257C" w:rsidP="00B845A2">
            <w:pPr>
              <w:pStyle w:val="ListParagraph"/>
              <w:spacing w:before="0" w:beforeAutospacing="0"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647AF">
              <w:rPr>
                <w:rFonts w:ascii="Times New Roman" w:eastAsia="Calibri" w:hAnsi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449" w:type="dxa"/>
          </w:tcPr>
          <w:p w14:paraId="765D51E5" w14:textId="77777777" w:rsidR="0080257C" w:rsidRPr="009647AF" w:rsidRDefault="0080257C" w:rsidP="00B845A2">
            <w:pPr>
              <w:pStyle w:val="ListParagraph"/>
              <w:spacing w:before="0" w:beforeAutospacing="0"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751BAD9B" w14:textId="77777777" w:rsidR="0080257C" w:rsidRPr="009647AF" w:rsidRDefault="0080257C" w:rsidP="00B845A2">
            <w:pPr>
              <w:pStyle w:val="ListParagraph"/>
              <w:spacing w:before="0" w:beforeAutospacing="0"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41E01768" w14:textId="77777777" w:rsidR="0080257C" w:rsidRPr="009647AF" w:rsidRDefault="0080257C" w:rsidP="00B845A2">
            <w:pPr>
              <w:pStyle w:val="ListParagraph"/>
              <w:spacing w:before="0" w:beforeAutospacing="0" w:after="0" w:line="36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4459AD72" w14:textId="77777777" w:rsidR="0080257C" w:rsidRPr="009647AF" w:rsidRDefault="0080257C" w:rsidP="00B845A2">
      <w:pPr>
        <w:pStyle w:val="ListParagraph"/>
        <w:spacing w:before="0" w:beforeAutospacing="0" w:after="0" w:line="360" w:lineRule="auto"/>
        <w:ind w:left="1080"/>
        <w:jc w:val="both"/>
        <w:rPr>
          <w:rFonts w:ascii="Times New Roman" w:eastAsia="Calibri" w:hAnsi="Times New Roman"/>
          <w:sz w:val="24"/>
          <w:szCs w:val="24"/>
        </w:rPr>
      </w:pPr>
    </w:p>
    <w:p w14:paraId="3ED297DB" w14:textId="51AA108C" w:rsidR="00B845A2" w:rsidRPr="009647AF" w:rsidRDefault="00B845A2" w:rsidP="00B845A2">
      <w:pPr>
        <w:pStyle w:val="ListParagraph"/>
        <w:spacing w:before="0" w:beforeAutospacing="0" w:after="0" w:line="360" w:lineRule="auto"/>
        <w:ind w:leftChars="500" w:left="1000"/>
        <w:jc w:val="both"/>
        <w:rPr>
          <w:rFonts w:ascii="Times New Roman" w:eastAsia="Calibri" w:hAnsi="Times New Roman"/>
          <w:sz w:val="24"/>
          <w:szCs w:val="24"/>
        </w:rPr>
      </w:pPr>
    </w:p>
    <w:p w14:paraId="30187996" w14:textId="77777777" w:rsidR="00B845A2" w:rsidRPr="009647AF" w:rsidRDefault="00B845A2">
      <w:pPr>
        <w:rPr>
          <w:rFonts w:eastAsia="Calibri"/>
          <w:sz w:val="24"/>
          <w:szCs w:val="24"/>
        </w:rPr>
      </w:pPr>
      <w:r w:rsidRPr="009647AF">
        <w:rPr>
          <w:rFonts w:eastAsia="Calibri"/>
          <w:sz w:val="24"/>
          <w:szCs w:val="24"/>
        </w:rPr>
        <w:br w:type="page"/>
      </w:r>
    </w:p>
    <w:p w14:paraId="35FD3ED8" w14:textId="26E21E5E" w:rsidR="00B845A2" w:rsidRPr="009647AF" w:rsidRDefault="00B845A2" w:rsidP="00B845A2">
      <w:pPr>
        <w:pStyle w:val="ListParagraph"/>
        <w:numPr>
          <w:ilvl w:val="0"/>
          <w:numId w:val="3"/>
        </w:numPr>
        <w:spacing w:before="0" w:beforeAutospacing="0"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647AF">
        <w:rPr>
          <w:rFonts w:ascii="Times New Roman" w:eastAsia="Calibri" w:hAnsi="Times New Roman"/>
          <w:sz w:val="24"/>
          <w:szCs w:val="24"/>
        </w:rPr>
        <w:lastRenderedPageBreak/>
        <w:t>Resiko</w:t>
      </w:r>
      <w:proofErr w:type="spellEnd"/>
      <w:r w:rsidR="008214DE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214DE" w:rsidRPr="009647AF">
        <w:rPr>
          <w:rFonts w:ascii="Times New Roman" w:eastAsia="Calibri" w:hAnsi="Times New Roman"/>
          <w:sz w:val="24"/>
          <w:szCs w:val="24"/>
        </w:rPr>
        <w:t>dan</w:t>
      </w:r>
      <w:proofErr w:type="spellEnd"/>
      <w:r w:rsidR="008214DE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214DE" w:rsidRPr="009647AF">
        <w:rPr>
          <w:rFonts w:ascii="Times New Roman" w:eastAsia="Calibri" w:hAnsi="Times New Roman"/>
          <w:sz w:val="24"/>
          <w:szCs w:val="24"/>
        </w:rPr>
        <w:t>jaminan</w:t>
      </w:r>
      <w:proofErr w:type="spellEnd"/>
      <w:r w:rsidR="008214DE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214DE" w:rsidRPr="009647AF">
        <w:rPr>
          <w:rFonts w:ascii="Times New Roman" w:eastAsia="Calibri" w:hAnsi="Times New Roman"/>
          <w:sz w:val="24"/>
          <w:szCs w:val="24"/>
        </w:rPr>
        <w:t>keamanan</w:t>
      </w:r>
      <w:proofErr w:type="spellEnd"/>
      <w:r w:rsidR="008214DE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214DE" w:rsidRPr="009647AF">
        <w:rPr>
          <w:rFonts w:ascii="Times New Roman" w:eastAsia="Calibri" w:hAnsi="Times New Roman"/>
          <w:sz w:val="24"/>
          <w:szCs w:val="24"/>
        </w:rPr>
        <w:t>Subjek</w:t>
      </w:r>
      <w:proofErr w:type="spellEnd"/>
      <w:r w:rsidR="008214DE" w:rsidRPr="009647AF">
        <w:rPr>
          <w:rFonts w:ascii="Times New Roman" w:eastAsia="Calibri" w:hAnsi="Times New Roman"/>
          <w:sz w:val="24"/>
          <w:szCs w:val="24"/>
        </w:rPr>
        <w:t xml:space="preserve"> </w:t>
      </w:r>
    </w:p>
    <w:p w14:paraId="64BD35DF" w14:textId="51329AF9" w:rsidR="00B845A2" w:rsidRPr="009647AF" w:rsidRDefault="008214DE" w:rsidP="00B845A2">
      <w:pPr>
        <w:pStyle w:val="ListParagraph"/>
        <w:spacing w:before="0" w:beforeAutospacing="0" w:after="0" w:line="360" w:lineRule="auto"/>
        <w:ind w:left="1100"/>
        <w:jc w:val="both"/>
        <w:rPr>
          <w:rFonts w:ascii="Times New Roman" w:eastAsia="Calibri" w:hAnsi="Times New Roman"/>
          <w:color w:val="0000FF"/>
          <w:sz w:val="24"/>
          <w:szCs w:val="24"/>
        </w:rPr>
      </w:pPr>
      <w:proofErr w:type="spellStart"/>
      <w:r w:rsidRPr="009647AF">
        <w:rPr>
          <w:rFonts w:ascii="Times New Roman" w:eastAsia="Calibri" w:hAnsi="Times New Roman"/>
          <w:sz w:val="24"/>
          <w:szCs w:val="24"/>
        </w:rPr>
        <w:t>Kegiatan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9647AF">
        <w:rPr>
          <w:rFonts w:ascii="Times New Roman" w:eastAsia="Calibri" w:hAnsi="Times New Roman"/>
          <w:sz w:val="24"/>
          <w:szCs w:val="24"/>
        </w:rPr>
        <w:t>ini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mungkin</w:t>
      </w:r>
      <w:proofErr w:type="spellEnd"/>
      <w:proofErr w:type="gram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saja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menimbulkan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rasa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tidak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nyaman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bagi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user/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subjek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yang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mengikuti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Untuk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itu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>, user/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subjek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dapat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mengajukan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keberatan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pemberhentian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keterlibatan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pada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kegiatan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tersebut</w:t>
      </w:r>
      <w:proofErr w:type="spellEnd"/>
      <w:r w:rsidR="00E75817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75817" w:rsidRPr="009647AF">
        <w:rPr>
          <w:rFonts w:ascii="Times New Roman" w:eastAsia="Calibri" w:hAnsi="Times New Roman"/>
          <w:sz w:val="24"/>
          <w:szCs w:val="24"/>
        </w:rPr>
        <w:t>sewaktu-waktu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Semua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kerugian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yang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ditimbulkan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akibat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kegiatan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ini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akan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ditanggung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sepenuhnya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oleh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pihak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Prodi/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Fakultas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Psikologi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UNTAG 1945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Samarinda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Selanjutnya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, data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informasi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yang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telah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diterima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akan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dijaga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kerahasiaannya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dapat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dipergunakan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untuk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kegiatan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pengajaran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>/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penelitian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>/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publikasi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di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lingkungan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Fakultas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Psikologi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UNTAG 1945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Samarinda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MITRA (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sebutkan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nama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mitra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setelah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mendapat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persetujuan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tertulis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dari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User/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Subjek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(</w:t>
      </w:r>
      <w:r w:rsidRPr="009647AF">
        <w:rPr>
          <w:rFonts w:ascii="Times New Roman" w:eastAsia="Calibri" w:hAnsi="Times New Roman"/>
          <w:i/>
          <w:iCs/>
          <w:sz w:val="24"/>
          <w:szCs w:val="24"/>
        </w:rPr>
        <w:t>Informed Consent</w:t>
      </w:r>
      <w:r w:rsidRPr="009647AF">
        <w:rPr>
          <w:rFonts w:ascii="Times New Roman" w:eastAsia="Calibri" w:hAnsi="Times New Roman"/>
          <w:sz w:val="24"/>
          <w:szCs w:val="24"/>
        </w:rPr>
        <w:t xml:space="preserve">). </w:t>
      </w:r>
    </w:p>
    <w:p w14:paraId="49C8986F" w14:textId="77777777" w:rsidR="00B845A2" w:rsidRPr="009647AF" w:rsidRDefault="00B845A2" w:rsidP="00B845A2">
      <w:pPr>
        <w:pStyle w:val="ListParagraph"/>
        <w:spacing w:before="0" w:beforeAutospacing="0" w:after="0" w:line="360" w:lineRule="auto"/>
        <w:jc w:val="both"/>
        <w:rPr>
          <w:rFonts w:ascii="Times New Roman" w:eastAsia="Calibri" w:hAnsi="Times New Roman"/>
          <w:color w:val="C0504D" w:themeColor="accent2"/>
          <w:sz w:val="24"/>
          <w:szCs w:val="24"/>
        </w:rPr>
      </w:pPr>
      <w:r w:rsidRPr="009647AF">
        <w:rPr>
          <w:rFonts w:ascii="Times New Roman" w:eastAsia="Calibri" w:hAnsi="Times New Roman"/>
          <w:color w:val="C0504D" w:themeColor="accent2"/>
          <w:sz w:val="24"/>
          <w:szCs w:val="24"/>
        </w:rPr>
        <w:t xml:space="preserve"> </w:t>
      </w:r>
    </w:p>
    <w:p w14:paraId="7DECBA5A" w14:textId="77777777" w:rsidR="008214DE" w:rsidRPr="009647AF" w:rsidRDefault="008214DE" w:rsidP="008214DE">
      <w:pPr>
        <w:pStyle w:val="ListParagraph"/>
        <w:spacing w:before="0" w:beforeAutospacing="0" w:after="0" w:line="360" w:lineRule="auto"/>
        <w:ind w:left="284" w:firstLine="436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647AF">
        <w:rPr>
          <w:rFonts w:ascii="Times New Roman" w:eastAsia="Calibri" w:hAnsi="Times New Roman"/>
          <w:sz w:val="24"/>
          <w:szCs w:val="24"/>
        </w:rPr>
        <w:t>Demikianlah</w:t>
      </w:r>
      <w:proofErr w:type="spellEnd"/>
      <w:r w:rsidR="00B845A2" w:rsidRPr="009647AF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B845A2" w:rsidRPr="009647AF">
        <w:rPr>
          <w:rFonts w:ascii="Times New Roman" w:eastAsia="Calibri" w:hAnsi="Times New Roman"/>
          <w:sz w:val="24"/>
          <w:szCs w:val="24"/>
        </w:rPr>
        <w:t>untuk</w:t>
      </w:r>
      <w:proofErr w:type="spellEnd"/>
      <w:r w:rsidR="00B845A2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845A2" w:rsidRPr="009647AF">
        <w:rPr>
          <w:rFonts w:ascii="Times New Roman" w:eastAsia="Calibri" w:hAnsi="Times New Roman"/>
          <w:sz w:val="24"/>
          <w:szCs w:val="24"/>
        </w:rPr>
        <w:t>hal-hal</w:t>
      </w:r>
      <w:proofErr w:type="spellEnd"/>
      <w:r w:rsidR="00B845A2" w:rsidRPr="009647AF">
        <w:rPr>
          <w:rFonts w:ascii="Times New Roman" w:eastAsia="Calibri" w:hAnsi="Times New Roman"/>
          <w:sz w:val="24"/>
          <w:szCs w:val="24"/>
        </w:rPr>
        <w:t xml:space="preserve"> yang </w:t>
      </w:r>
      <w:proofErr w:type="spellStart"/>
      <w:r w:rsidR="00B845A2" w:rsidRPr="009647AF">
        <w:rPr>
          <w:rFonts w:ascii="Times New Roman" w:eastAsia="Calibri" w:hAnsi="Times New Roman"/>
          <w:sz w:val="24"/>
          <w:szCs w:val="24"/>
        </w:rPr>
        <w:t>ingin</w:t>
      </w:r>
      <w:proofErr w:type="spellEnd"/>
      <w:r w:rsidR="00B845A2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845A2" w:rsidRPr="009647AF">
        <w:rPr>
          <w:rFonts w:ascii="Times New Roman" w:eastAsia="Calibri" w:hAnsi="Times New Roman"/>
          <w:sz w:val="24"/>
          <w:szCs w:val="24"/>
        </w:rPr>
        <w:t>ditanyakan</w:t>
      </w:r>
      <w:proofErr w:type="spellEnd"/>
      <w:r w:rsidR="00B845A2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845A2" w:rsidRPr="009647AF">
        <w:rPr>
          <w:rFonts w:ascii="Times New Roman" w:eastAsia="Calibri" w:hAnsi="Times New Roman"/>
          <w:sz w:val="24"/>
          <w:szCs w:val="24"/>
        </w:rPr>
        <w:t>berkaitan</w:t>
      </w:r>
      <w:proofErr w:type="spellEnd"/>
      <w:r w:rsidR="00B845A2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845A2" w:rsidRPr="009647AF">
        <w:rPr>
          <w:rFonts w:ascii="Times New Roman" w:eastAsia="Calibri" w:hAnsi="Times New Roman"/>
          <w:sz w:val="24"/>
          <w:szCs w:val="24"/>
        </w:rPr>
        <w:t>dengan</w:t>
      </w:r>
      <w:proofErr w:type="spellEnd"/>
      <w:r w:rsidR="00B845A2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845A2" w:rsidRPr="009647AF">
        <w:rPr>
          <w:rFonts w:ascii="Times New Roman" w:eastAsia="Calibri" w:hAnsi="Times New Roman"/>
          <w:sz w:val="24"/>
          <w:szCs w:val="24"/>
        </w:rPr>
        <w:t>kegiatan</w:t>
      </w:r>
      <w:proofErr w:type="spellEnd"/>
      <w:r w:rsidR="00B845A2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845A2" w:rsidRPr="009647AF">
        <w:rPr>
          <w:rFonts w:ascii="Times New Roman" w:eastAsia="Calibri" w:hAnsi="Times New Roman"/>
          <w:sz w:val="24"/>
          <w:szCs w:val="24"/>
        </w:rPr>
        <w:t>psikologi</w:t>
      </w:r>
      <w:proofErr w:type="spellEnd"/>
      <w:r w:rsidR="00B845A2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845A2" w:rsidRPr="009647AF">
        <w:rPr>
          <w:rFonts w:ascii="Times New Roman" w:eastAsia="Calibri" w:hAnsi="Times New Roman"/>
          <w:sz w:val="24"/>
          <w:szCs w:val="24"/>
        </w:rPr>
        <w:t>dapat</w:t>
      </w:r>
      <w:proofErr w:type="spellEnd"/>
      <w:r w:rsidR="00B845A2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845A2" w:rsidRPr="009647AF">
        <w:rPr>
          <w:rFonts w:ascii="Times New Roman" w:eastAsia="Calibri" w:hAnsi="Times New Roman"/>
          <w:sz w:val="24"/>
          <w:szCs w:val="24"/>
        </w:rPr>
        <w:t>menghubungi</w:t>
      </w:r>
      <w:proofErr w:type="spellEnd"/>
      <w:r w:rsidR="00B845A2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845A2" w:rsidRPr="009647AF">
        <w:rPr>
          <w:rFonts w:ascii="Times New Roman" w:eastAsia="Calibri" w:hAnsi="Times New Roman"/>
          <w:sz w:val="24"/>
          <w:szCs w:val="24"/>
        </w:rPr>
        <w:t>nomer</w:t>
      </w:r>
      <w:proofErr w:type="spellEnd"/>
      <w:r w:rsidR="00B845A2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845A2" w:rsidRPr="009647AF">
        <w:rPr>
          <w:rFonts w:ascii="Times New Roman" w:eastAsia="Calibri" w:hAnsi="Times New Roman"/>
          <w:sz w:val="24"/>
          <w:szCs w:val="24"/>
        </w:rPr>
        <w:t>telpon</w:t>
      </w:r>
      <w:proofErr w:type="spellEnd"/>
      <w:r w:rsidR="00B845A2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845A2" w:rsidRPr="009647AF">
        <w:rPr>
          <w:rFonts w:ascii="Times New Roman" w:eastAsia="Calibri" w:hAnsi="Times New Roman"/>
          <w:sz w:val="24"/>
          <w:szCs w:val="24"/>
        </w:rPr>
        <w:t>sebagai</w:t>
      </w:r>
      <w:proofErr w:type="spellEnd"/>
      <w:r w:rsidR="00B845A2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845A2" w:rsidRPr="009647AF">
        <w:rPr>
          <w:rFonts w:ascii="Times New Roman" w:eastAsia="Calibri" w:hAnsi="Times New Roman"/>
          <w:sz w:val="24"/>
          <w:szCs w:val="24"/>
        </w:rPr>
        <w:t>berikut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>:</w:t>
      </w:r>
    </w:p>
    <w:p w14:paraId="3FAD26BE" w14:textId="77777777" w:rsidR="008214DE" w:rsidRPr="009647AF" w:rsidRDefault="008214DE" w:rsidP="008214DE">
      <w:pPr>
        <w:pStyle w:val="ListParagraph"/>
        <w:numPr>
          <w:ilvl w:val="3"/>
          <w:numId w:val="3"/>
        </w:numPr>
        <w:spacing w:before="0" w:beforeAutospacing="0"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47AF">
        <w:rPr>
          <w:rFonts w:ascii="Times New Roman" w:eastAsia="Calibri" w:hAnsi="Times New Roman"/>
          <w:sz w:val="24"/>
          <w:szCs w:val="24"/>
        </w:rPr>
        <w:t xml:space="preserve">Prodi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Psikologi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(No.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Hp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: 08XXXXXXXXXXX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atas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nama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….</w:t>
      </w:r>
      <w:r w:rsidR="00B845A2" w:rsidRPr="009647AF">
        <w:rPr>
          <w:rFonts w:ascii="Times New Roman" w:eastAsia="Calibri" w:hAnsi="Times New Roman"/>
          <w:b/>
          <w:sz w:val="24"/>
          <w:szCs w:val="24"/>
          <w:u w:val="single"/>
        </w:rPr>
        <w:t xml:space="preserve">). </w:t>
      </w:r>
    </w:p>
    <w:p w14:paraId="51E1E884" w14:textId="77777777" w:rsidR="008214DE" w:rsidRPr="009647AF" w:rsidRDefault="008214DE" w:rsidP="008214DE">
      <w:pPr>
        <w:pStyle w:val="ListParagraph"/>
        <w:numPr>
          <w:ilvl w:val="3"/>
          <w:numId w:val="3"/>
        </w:numPr>
        <w:spacing w:before="0" w:beforeAutospacing="0"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647AF">
        <w:rPr>
          <w:rFonts w:ascii="Times New Roman" w:eastAsia="Calibri" w:hAnsi="Times New Roman"/>
          <w:b/>
          <w:sz w:val="24"/>
          <w:szCs w:val="24"/>
          <w:u w:val="single"/>
        </w:rPr>
        <w:t>Mitra  (</w:t>
      </w:r>
      <w:proofErr w:type="gramEnd"/>
      <w:r w:rsidRPr="009647AF">
        <w:rPr>
          <w:rFonts w:ascii="Times New Roman" w:eastAsia="Calibri" w:hAnsi="Times New Roman"/>
          <w:b/>
          <w:sz w:val="24"/>
          <w:szCs w:val="24"/>
          <w:u w:val="single"/>
        </w:rPr>
        <w:t xml:space="preserve">No. </w:t>
      </w:r>
      <w:proofErr w:type="spellStart"/>
      <w:r w:rsidRPr="009647AF">
        <w:rPr>
          <w:rFonts w:ascii="Times New Roman" w:eastAsia="Calibri" w:hAnsi="Times New Roman"/>
          <w:b/>
          <w:sz w:val="24"/>
          <w:szCs w:val="24"/>
          <w:u w:val="single"/>
        </w:rPr>
        <w:t>Hp</w:t>
      </w:r>
      <w:proofErr w:type="spellEnd"/>
      <w:r w:rsidRPr="009647AF">
        <w:rPr>
          <w:rFonts w:ascii="Times New Roman" w:eastAsia="Calibri" w:hAnsi="Times New Roman"/>
          <w:b/>
          <w:sz w:val="24"/>
          <w:szCs w:val="24"/>
          <w:u w:val="single"/>
        </w:rPr>
        <w:t xml:space="preserve">: 08XXXXXXXX </w:t>
      </w:r>
      <w:proofErr w:type="spellStart"/>
      <w:r w:rsidRPr="009647AF">
        <w:rPr>
          <w:rFonts w:ascii="Times New Roman" w:eastAsia="Calibri" w:hAnsi="Times New Roman"/>
          <w:b/>
          <w:sz w:val="24"/>
          <w:szCs w:val="24"/>
          <w:u w:val="single"/>
        </w:rPr>
        <w:t>atas</w:t>
      </w:r>
      <w:proofErr w:type="spellEnd"/>
      <w:r w:rsidRPr="009647AF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proofErr w:type="spellStart"/>
      <w:r w:rsidRPr="009647AF">
        <w:rPr>
          <w:rFonts w:ascii="Times New Roman" w:eastAsia="Calibri" w:hAnsi="Times New Roman"/>
          <w:b/>
          <w:sz w:val="24"/>
          <w:szCs w:val="24"/>
          <w:u w:val="single"/>
        </w:rPr>
        <w:t>nama</w:t>
      </w:r>
      <w:proofErr w:type="spellEnd"/>
      <w:r w:rsidRPr="009647AF">
        <w:rPr>
          <w:rFonts w:ascii="Times New Roman" w:eastAsia="Calibri" w:hAnsi="Times New Roman"/>
          <w:b/>
          <w:sz w:val="24"/>
          <w:szCs w:val="24"/>
          <w:u w:val="single"/>
        </w:rPr>
        <w:t xml:space="preserve">) </w:t>
      </w:r>
    </w:p>
    <w:p w14:paraId="2F8CADCC" w14:textId="266D805B" w:rsidR="00B845A2" w:rsidRPr="009647AF" w:rsidRDefault="00B845A2" w:rsidP="008214DE">
      <w:pPr>
        <w:spacing w:line="360" w:lineRule="auto"/>
        <w:ind w:left="284"/>
        <w:jc w:val="both"/>
        <w:rPr>
          <w:rFonts w:eastAsia="Calibri"/>
          <w:sz w:val="24"/>
          <w:szCs w:val="24"/>
        </w:rPr>
      </w:pPr>
      <w:proofErr w:type="spellStart"/>
      <w:r w:rsidRPr="009647AF">
        <w:rPr>
          <w:rFonts w:eastAsia="Calibri"/>
          <w:sz w:val="24"/>
          <w:szCs w:val="24"/>
        </w:rPr>
        <w:t>Atas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bantuan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dan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kerjasama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Bapak</w:t>
      </w:r>
      <w:proofErr w:type="spellEnd"/>
      <w:r w:rsidRPr="009647AF">
        <w:rPr>
          <w:rFonts w:eastAsia="Calibri"/>
          <w:sz w:val="24"/>
          <w:szCs w:val="24"/>
        </w:rPr>
        <w:t>/</w:t>
      </w:r>
      <w:proofErr w:type="spellStart"/>
      <w:r w:rsidRPr="009647AF">
        <w:rPr>
          <w:rFonts w:eastAsia="Calibri"/>
          <w:sz w:val="24"/>
          <w:szCs w:val="24"/>
        </w:rPr>
        <w:t>Ibu</w:t>
      </w:r>
      <w:proofErr w:type="spellEnd"/>
      <w:r w:rsidRPr="009647AF">
        <w:rPr>
          <w:rFonts w:eastAsia="Calibri"/>
          <w:sz w:val="24"/>
          <w:szCs w:val="24"/>
        </w:rPr>
        <w:t>/</w:t>
      </w:r>
      <w:proofErr w:type="spellStart"/>
      <w:r w:rsidRPr="009647AF">
        <w:rPr>
          <w:rFonts w:eastAsia="Calibri"/>
          <w:sz w:val="24"/>
          <w:szCs w:val="24"/>
        </w:rPr>
        <w:t>Saudara</w:t>
      </w:r>
      <w:proofErr w:type="spellEnd"/>
      <w:r w:rsidRPr="009647AF">
        <w:rPr>
          <w:rFonts w:eastAsia="Calibri"/>
          <w:sz w:val="24"/>
          <w:szCs w:val="24"/>
        </w:rPr>
        <w:t>/</w:t>
      </w:r>
      <w:proofErr w:type="spellStart"/>
      <w:r w:rsidRPr="009647AF">
        <w:rPr>
          <w:rFonts w:eastAsia="Calibri"/>
          <w:sz w:val="24"/>
          <w:szCs w:val="24"/>
        </w:rPr>
        <w:t>Saudari</w:t>
      </w:r>
      <w:proofErr w:type="spellEnd"/>
      <w:r w:rsidRPr="009647AF">
        <w:rPr>
          <w:rFonts w:eastAsia="Calibri"/>
          <w:sz w:val="24"/>
          <w:szCs w:val="24"/>
        </w:rPr>
        <w:t xml:space="preserve">, kami </w:t>
      </w:r>
      <w:proofErr w:type="spellStart"/>
      <w:r w:rsidRPr="009647AF">
        <w:rPr>
          <w:rFonts w:eastAsia="Calibri"/>
          <w:sz w:val="24"/>
          <w:szCs w:val="24"/>
        </w:rPr>
        <w:t>ucapkan</w:t>
      </w:r>
      <w:proofErr w:type="spellEnd"/>
      <w:r w:rsidRPr="009647AF">
        <w:rPr>
          <w:rFonts w:eastAsia="Calibri"/>
          <w:sz w:val="24"/>
          <w:szCs w:val="24"/>
        </w:rPr>
        <w:t xml:space="preserve"> </w:t>
      </w:r>
      <w:proofErr w:type="spellStart"/>
      <w:r w:rsidRPr="009647AF">
        <w:rPr>
          <w:rFonts w:eastAsia="Calibri"/>
          <w:sz w:val="24"/>
          <w:szCs w:val="24"/>
        </w:rPr>
        <w:t>terimakasih</w:t>
      </w:r>
      <w:proofErr w:type="spellEnd"/>
      <w:r w:rsidRPr="009647AF">
        <w:rPr>
          <w:rFonts w:eastAsia="Calibri"/>
          <w:sz w:val="24"/>
          <w:szCs w:val="24"/>
        </w:rPr>
        <w:t>.</w:t>
      </w:r>
    </w:p>
    <w:p w14:paraId="72E02B6C" w14:textId="77777777" w:rsidR="00E75817" w:rsidRPr="009647AF" w:rsidRDefault="00E75817" w:rsidP="00E75817">
      <w:pPr>
        <w:pStyle w:val="ListParagraph"/>
        <w:spacing w:before="0" w:beforeAutospacing="0" w:after="0" w:line="360" w:lineRule="auto"/>
        <w:ind w:firstLineChars="150" w:firstLine="360"/>
        <w:jc w:val="right"/>
        <w:rPr>
          <w:rFonts w:ascii="Times New Roman" w:eastAsia="Calibri" w:hAnsi="Times New Roman"/>
          <w:sz w:val="24"/>
          <w:szCs w:val="24"/>
        </w:rPr>
      </w:pPr>
    </w:p>
    <w:p w14:paraId="42F42BEC" w14:textId="1D7028F6" w:rsidR="00B845A2" w:rsidRPr="009647AF" w:rsidRDefault="008214DE" w:rsidP="00E75817">
      <w:pPr>
        <w:pStyle w:val="ListParagraph"/>
        <w:spacing w:before="0" w:beforeAutospacing="0" w:after="0" w:line="360" w:lineRule="auto"/>
        <w:ind w:firstLineChars="150" w:firstLine="360"/>
        <w:jc w:val="right"/>
        <w:rPr>
          <w:rFonts w:ascii="Times New Roman" w:eastAsia="Calibri" w:hAnsi="Times New Roman"/>
          <w:sz w:val="24"/>
          <w:szCs w:val="24"/>
        </w:rPr>
      </w:pPr>
      <w:r w:rsidRPr="009647AF">
        <w:rPr>
          <w:rFonts w:ascii="Times New Roman" w:eastAsia="Calibri" w:hAnsi="Times New Roman"/>
          <w:sz w:val="24"/>
          <w:szCs w:val="24"/>
        </w:rPr>
        <w:t>Hormat Kami</w:t>
      </w:r>
      <w:r w:rsidR="00E75817" w:rsidRPr="009647AF">
        <w:rPr>
          <w:rFonts w:ascii="Times New Roman" w:eastAsia="Calibri" w:hAnsi="Times New Roman"/>
          <w:sz w:val="24"/>
          <w:szCs w:val="24"/>
        </w:rPr>
        <w:t>,-</w:t>
      </w:r>
    </w:p>
    <w:p w14:paraId="366963C7" w14:textId="63CA56B2" w:rsidR="00E75817" w:rsidRPr="009647AF" w:rsidRDefault="00E75817" w:rsidP="00E75817">
      <w:pPr>
        <w:pStyle w:val="ListParagraph"/>
        <w:spacing w:before="0" w:beforeAutospacing="0" w:after="0" w:line="360" w:lineRule="auto"/>
        <w:ind w:firstLineChars="150" w:firstLine="360"/>
        <w:jc w:val="right"/>
        <w:rPr>
          <w:rFonts w:ascii="Times New Roman" w:eastAsia="Calibri" w:hAnsi="Times New Roman"/>
          <w:sz w:val="24"/>
          <w:szCs w:val="24"/>
        </w:rPr>
      </w:pPr>
      <w:proofErr w:type="spellStart"/>
      <w:r w:rsidRPr="009647AF">
        <w:rPr>
          <w:rFonts w:ascii="Times New Roman" w:eastAsia="Calibri" w:hAnsi="Times New Roman"/>
          <w:sz w:val="24"/>
          <w:szCs w:val="24"/>
        </w:rPr>
        <w:t>Dosen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pengampu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>/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Panitia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Kegiatan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, </w:t>
      </w:r>
    </w:p>
    <w:p w14:paraId="3F58F0E4" w14:textId="77777777" w:rsidR="00E75817" w:rsidRPr="009647AF" w:rsidRDefault="00E75817" w:rsidP="00E75817">
      <w:pPr>
        <w:pStyle w:val="ListParagraph"/>
        <w:spacing w:before="0" w:beforeAutospacing="0" w:after="0" w:line="360" w:lineRule="auto"/>
        <w:ind w:firstLineChars="150" w:firstLine="360"/>
        <w:jc w:val="right"/>
        <w:rPr>
          <w:rFonts w:ascii="Times New Roman" w:eastAsia="Calibri" w:hAnsi="Times New Roman"/>
          <w:sz w:val="24"/>
          <w:szCs w:val="24"/>
        </w:rPr>
      </w:pPr>
    </w:p>
    <w:p w14:paraId="6E21BB68" w14:textId="0D924033" w:rsidR="00E75817" w:rsidRPr="009647AF" w:rsidRDefault="00E75817" w:rsidP="00E75817">
      <w:pPr>
        <w:pStyle w:val="ListParagraph"/>
        <w:spacing w:before="0" w:beforeAutospacing="0" w:after="0" w:line="360" w:lineRule="auto"/>
        <w:ind w:firstLineChars="150" w:firstLine="360"/>
        <w:jc w:val="right"/>
        <w:rPr>
          <w:rFonts w:ascii="Times New Roman" w:eastAsia="Calibri" w:hAnsi="Times New Roman"/>
          <w:sz w:val="24"/>
          <w:szCs w:val="24"/>
        </w:rPr>
      </w:pPr>
      <w:r w:rsidRPr="009647AF">
        <w:rPr>
          <w:rFonts w:ascii="Times New Roman" w:eastAsia="Calibri" w:hAnsi="Times New Roman"/>
          <w:sz w:val="24"/>
          <w:szCs w:val="24"/>
        </w:rPr>
        <w:t>(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nama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terang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>)</w:t>
      </w:r>
    </w:p>
    <w:p w14:paraId="55B525A2" w14:textId="6A3CE22D" w:rsidR="00E75817" w:rsidRPr="009647AF" w:rsidRDefault="00E75817" w:rsidP="00E75817">
      <w:pPr>
        <w:pStyle w:val="ListParagraph"/>
        <w:spacing w:before="0" w:beforeAutospacing="0" w:after="0" w:line="360" w:lineRule="auto"/>
        <w:ind w:firstLineChars="150" w:firstLine="360"/>
        <w:jc w:val="right"/>
        <w:rPr>
          <w:rFonts w:ascii="Times New Roman" w:eastAsia="Calibri" w:hAnsi="Times New Roman"/>
          <w:sz w:val="24"/>
          <w:szCs w:val="24"/>
        </w:rPr>
      </w:pPr>
      <w:r w:rsidRPr="009647AF">
        <w:rPr>
          <w:rFonts w:ascii="Times New Roman" w:eastAsia="Calibri" w:hAnsi="Times New Roman"/>
          <w:sz w:val="24"/>
          <w:szCs w:val="24"/>
        </w:rPr>
        <w:t>(NIK/NIDN)</w:t>
      </w:r>
    </w:p>
    <w:p w14:paraId="2C45DB25" w14:textId="77777777" w:rsidR="00B845A2" w:rsidRPr="009647AF" w:rsidRDefault="00B845A2" w:rsidP="00B845A2">
      <w:pPr>
        <w:rPr>
          <w:rFonts w:eastAsia="Calibri"/>
          <w:sz w:val="24"/>
          <w:szCs w:val="24"/>
        </w:rPr>
      </w:pPr>
      <w:r w:rsidRPr="009647AF">
        <w:rPr>
          <w:rFonts w:eastAsia="Calibri"/>
          <w:sz w:val="24"/>
          <w:szCs w:val="24"/>
        </w:rPr>
        <w:br w:type="page"/>
      </w:r>
    </w:p>
    <w:p w14:paraId="0EF4EF30" w14:textId="77777777" w:rsidR="00B845A2" w:rsidRPr="009647AF" w:rsidRDefault="00B845A2" w:rsidP="00B845A2">
      <w:pPr>
        <w:pStyle w:val="ListParagraph"/>
        <w:spacing w:before="0" w:beforeAutospacing="0" w:after="0" w:line="360" w:lineRule="auto"/>
        <w:ind w:firstLineChars="150" w:firstLine="360"/>
        <w:jc w:val="both"/>
        <w:rPr>
          <w:rFonts w:ascii="Times New Roman" w:eastAsia="Calibri" w:hAnsi="Times New Roman"/>
          <w:sz w:val="24"/>
          <w:szCs w:val="24"/>
        </w:rPr>
      </w:pPr>
    </w:p>
    <w:p w14:paraId="11026F3F" w14:textId="2572745E" w:rsidR="008214DE" w:rsidRPr="009647AF" w:rsidRDefault="00B845A2" w:rsidP="008214DE">
      <w:pPr>
        <w:jc w:val="center"/>
        <w:rPr>
          <w:rFonts w:eastAsia="Calibri"/>
          <w:sz w:val="24"/>
          <w:szCs w:val="24"/>
        </w:rPr>
      </w:pPr>
      <w:r w:rsidRPr="009647AF">
        <w:rPr>
          <w:rFonts w:eastAsia="Calibri"/>
          <w:sz w:val="24"/>
          <w:szCs w:val="24"/>
        </w:rPr>
        <w:t>FORMULIR</w:t>
      </w:r>
    </w:p>
    <w:p w14:paraId="4B8560D7" w14:textId="14D6D6FD" w:rsidR="00B845A2" w:rsidRPr="009647AF" w:rsidRDefault="00B845A2" w:rsidP="008214DE">
      <w:pPr>
        <w:jc w:val="center"/>
        <w:rPr>
          <w:rFonts w:eastAsia="Calibri"/>
          <w:i/>
          <w:iCs/>
          <w:sz w:val="24"/>
          <w:szCs w:val="24"/>
        </w:rPr>
      </w:pPr>
      <w:r w:rsidRPr="009647AF">
        <w:rPr>
          <w:rFonts w:eastAsia="Calibri"/>
          <w:i/>
          <w:iCs/>
          <w:sz w:val="24"/>
          <w:szCs w:val="24"/>
        </w:rPr>
        <w:t>INFORMED CONSENT</w:t>
      </w:r>
    </w:p>
    <w:p w14:paraId="63366244" w14:textId="77777777" w:rsidR="008214DE" w:rsidRPr="009647AF" w:rsidRDefault="008214DE" w:rsidP="008214DE">
      <w:pPr>
        <w:jc w:val="center"/>
        <w:rPr>
          <w:rFonts w:eastAsia="Calibri"/>
          <w:sz w:val="24"/>
          <w:szCs w:val="24"/>
        </w:rPr>
      </w:pPr>
    </w:p>
    <w:p w14:paraId="56E0F338" w14:textId="57209B98" w:rsidR="00B845A2" w:rsidRPr="009647AF" w:rsidRDefault="00B845A2" w:rsidP="00B845A2">
      <w:pPr>
        <w:pStyle w:val="ListParagraph"/>
        <w:spacing w:before="0" w:beforeAutospacing="0"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47AF">
        <w:rPr>
          <w:rFonts w:ascii="Times New Roman" w:eastAsia="Calibri" w:hAnsi="Times New Roman"/>
          <w:sz w:val="24"/>
          <w:szCs w:val="24"/>
        </w:rPr>
        <w:tab/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Setelah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mendapat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penjelasan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mengenai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kegiatan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r w:rsidR="008214DE" w:rsidRPr="009647AF">
        <w:rPr>
          <w:rFonts w:ascii="Times New Roman" w:eastAsia="Calibri" w:hAnsi="Times New Roman"/>
          <w:sz w:val="24"/>
          <w:szCs w:val="24"/>
        </w:rPr>
        <w:t>“…………..</w:t>
      </w:r>
      <w:proofErr w:type="gramStart"/>
      <w:r w:rsidR="008214DE" w:rsidRPr="009647AF">
        <w:rPr>
          <w:rFonts w:ascii="Times New Roman" w:eastAsia="Calibri" w:hAnsi="Times New Roman"/>
          <w:sz w:val="24"/>
          <w:szCs w:val="24"/>
        </w:rPr>
        <w:t xml:space="preserve">” </w:t>
      </w:r>
      <w:r w:rsidRPr="009647AF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maka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dengan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ini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saya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:</w:t>
      </w:r>
    </w:p>
    <w:p w14:paraId="0EDF8064" w14:textId="77777777" w:rsidR="00B845A2" w:rsidRPr="009647AF" w:rsidRDefault="00B845A2" w:rsidP="00B845A2">
      <w:pPr>
        <w:pStyle w:val="ListParagraph"/>
        <w:spacing w:before="0" w:beforeAutospacing="0" w:after="0"/>
        <w:jc w:val="both"/>
        <w:rPr>
          <w:rFonts w:ascii="Times New Roman" w:eastAsia="Calibri" w:hAnsi="Times New Roman"/>
          <w:sz w:val="24"/>
          <w:szCs w:val="24"/>
        </w:rPr>
      </w:pPr>
      <w:r w:rsidRPr="009647AF">
        <w:rPr>
          <w:rFonts w:ascii="Times New Roman" w:eastAsia="Calibri" w:hAnsi="Times New Roman"/>
          <w:sz w:val="24"/>
          <w:szCs w:val="24"/>
        </w:rPr>
        <w:t>Nama</w:t>
      </w:r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  <w:t>: …………………………………………………………....................</w:t>
      </w:r>
    </w:p>
    <w:p w14:paraId="2F4D3606" w14:textId="77777777" w:rsidR="00B845A2" w:rsidRPr="009647AF" w:rsidRDefault="00B845A2" w:rsidP="00B845A2">
      <w:pPr>
        <w:pStyle w:val="ListParagraph"/>
        <w:spacing w:before="0" w:beforeAutospacing="0" w:after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647AF">
        <w:rPr>
          <w:rFonts w:ascii="Times New Roman" w:eastAsia="Calibri" w:hAnsi="Times New Roman"/>
          <w:sz w:val="24"/>
          <w:szCs w:val="24"/>
        </w:rPr>
        <w:t>Jenis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Kelamin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  <w:t>: …………………………………………………………....................</w:t>
      </w:r>
    </w:p>
    <w:p w14:paraId="401E58C6" w14:textId="77777777" w:rsidR="00B845A2" w:rsidRPr="009647AF" w:rsidRDefault="00B845A2" w:rsidP="00B845A2">
      <w:pPr>
        <w:pStyle w:val="ListParagraph"/>
        <w:spacing w:before="0" w:beforeAutospacing="0" w:after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647AF">
        <w:rPr>
          <w:rFonts w:ascii="Times New Roman" w:eastAsia="Calibri" w:hAnsi="Times New Roman"/>
          <w:sz w:val="24"/>
          <w:szCs w:val="24"/>
        </w:rPr>
        <w:t>Umur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  <w:t>: …………………………………………………………....................</w:t>
      </w:r>
    </w:p>
    <w:p w14:paraId="6740808A" w14:textId="77777777" w:rsidR="00B845A2" w:rsidRPr="009647AF" w:rsidRDefault="00B845A2" w:rsidP="00B845A2">
      <w:pPr>
        <w:pStyle w:val="ListParagraph"/>
        <w:spacing w:before="0" w:beforeAutospacing="0" w:after="0"/>
        <w:jc w:val="both"/>
        <w:rPr>
          <w:rFonts w:ascii="Times New Roman" w:eastAsia="Calibri" w:hAnsi="Times New Roman"/>
          <w:sz w:val="24"/>
          <w:szCs w:val="24"/>
        </w:rPr>
      </w:pPr>
      <w:r w:rsidRPr="009647AF">
        <w:rPr>
          <w:rFonts w:ascii="Times New Roman" w:eastAsia="Calibri" w:hAnsi="Times New Roman"/>
          <w:sz w:val="24"/>
          <w:szCs w:val="24"/>
        </w:rPr>
        <w:t>Alamat</w:t>
      </w:r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  <w:t>: …………………………………………………………....................</w:t>
      </w:r>
    </w:p>
    <w:p w14:paraId="30901B74" w14:textId="3864B04F" w:rsidR="00B845A2" w:rsidRPr="009647AF" w:rsidRDefault="00B845A2" w:rsidP="00B845A2">
      <w:pPr>
        <w:pStyle w:val="ListParagraph"/>
        <w:spacing w:before="0" w:beforeAutospacing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647AF">
        <w:rPr>
          <w:rFonts w:ascii="Times New Roman" w:eastAsia="Calibri" w:hAnsi="Times New Roman"/>
          <w:sz w:val="24"/>
          <w:szCs w:val="24"/>
        </w:rPr>
        <w:t>Tlp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/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Hp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  <w:t>: …………………………………………………………....................</w:t>
      </w:r>
    </w:p>
    <w:p w14:paraId="06384DD9" w14:textId="77777777" w:rsidR="008214DE" w:rsidRPr="009647AF" w:rsidRDefault="008214DE" w:rsidP="00B845A2">
      <w:pPr>
        <w:pStyle w:val="ListParagraph"/>
        <w:spacing w:before="0" w:beforeAutospacing="0"/>
        <w:jc w:val="both"/>
        <w:rPr>
          <w:rFonts w:ascii="Times New Roman" w:eastAsia="Calibri" w:hAnsi="Times New Roman"/>
          <w:sz w:val="24"/>
          <w:szCs w:val="24"/>
        </w:rPr>
      </w:pPr>
    </w:p>
    <w:p w14:paraId="237A0B82" w14:textId="01441BAE" w:rsidR="00B845A2" w:rsidRPr="009647AF" w:rsidRDefault="00B845A2" w:rsidP="00B845A2">
      <w:pPr>
        <w:pStyle w:val="ListParagraph"/>
        <w:spacing w:before="0" w:beforeAutospacing="0"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647AF">
        <w:rPr>
          <w:rFonts w:ascii="Times New Roman" w:eastAsia="Calibri" w:hAnsi="Times New Roman"/>
          <w:sz w:val="24"/>
          <w:szCs w:val="24"/>
        </w:rPr>
        <w:t>Orangtua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/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wali</w:t>
      </w:r>
      <w:proofErr w:type="spellEnd"/>
      <w:r w:rsidR="008214DE" w:rsidRPr="009647AF">
        <w:rPr>
          <w:rFonts w:ascii="Times New Roman" w:eastAsia="Calibri" w:hAnsi="Times New Roman"/>
          <w:sz w:val="24"/>
          <w:szCs w:val="24"/>
        </w:rPr>
        <w:t xml:space="preserve">/ </w:t>
      </w:r>
      <w:proofErr w:type="spellStart"/>
      <w:r w:rsidR="008214DE" w:rsidRPr="009647AF">
        <w:rPr>
          <w:rFonts w:ascii="Times New Roman" w:eastAsia="Calibri" w:hAnsi="Times New Roman"/>
          <w:sz w:val="24"/>
          <w:szCs w:val="24"/>
        </w:rPr>
        <w:t>untuk</w:t>
      </w:r>
      <w:proofErr w:type="spellEnd"/>
      <w:r w:rsidR="008214DE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214DE" w:rsidRPr="009647AF">
        <w:rPr>
          <w:rFonts w:ascii="Times New Roman" w:eastAsia="Calibri" w:hAnsi="Times New Roman"/>
          <w:sz w:val="24"/>
          <w:szCs w:val="24"/>
        </w:rPr>
        <w:t>diri</w:t>
      </w:r>
      <w:proofErr w:type="spellEnd"/>
      <w:r w:rsidR="008214DE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214DE" w:rsidRPr="009647AF">
        <w:rPr>
          <w:rFonts w:ascii="Times New Roman" w:eastAsia="Calibri" w:hAnsi="Times New Roman"/>
          <w:sz w:val="24"/>
          <w:szCs w:val="24"/>
        </w:rPr>
        <w:t>saya</w:t>
      </w:r>
      <w:proofErr w:type="spellEnd"/>
      <w:r w:rsidR="008214DE"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214DE" w:rsidRPr="009647AF">
        <w:rPr>
          <w:rFonts w:ascii="Times New Roman" w:eastAsia="Calibri" w:hAnsi="Times New Roman"/>
          <w:sz w:val="24"/>
          <w:szCs w:val="24"/>
        </w:rPr>
        <w:t>sendiri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9647AF">
        <w:rPr>
          <w:rFonts w:ascii="Times New Roman" w:eastAsia="Calibri" w:hAnsi="Times New Roman"/>
          <w:sz w:val="24"/>
          <w:szCs w:val="24"/>
        </w:rPr>
        <w:t>dari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</w:p>
    <w:p w14:paraId="1C182FF4" w14:textId="77777777" w:rsidR="00B845A2" w:rsidRPr="009647AF" w:rsidRDefault="00B845A2" w:rsidP="00B845A2">
      <w:pPr>
        <w:pStyle w:val="ListParagraph"/>
        <w:spacing w:before="0" w:beforeAutospacing="0" w:after="0"/>
        <w:jc w:val="both"/>
        <w:rPr>
          <w:rFonts w:ascii="Times New Roman" w:eastAsia="Calibri" w:hAnsi="Times New Roman"/>
          <w:sz w:val="24"/>
          <w:szCs w:val="24"/>
        </w:rPr>
      </w:pPr>
      <w:r w:rsidRPr="009647AF">
        <w:rPr>
          <w:rFonts w:ascii="Times New Roman" w:eastAsia="Calibri" w:hAnsi="Times New Roman"/>
          <w:sz w:val="24"/>
          <w:szCs w:val="24"/>
        </w:rPr>
        <w:t>Nama</w:t>
      </w:r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  <w:t>: …………………………………………………………....................</w:t>
      </w:r>
    </w:p>
    <w:p w14:paraId="66F4602E" w14:textId="77777777" w:rsidR="00B845A2" w:rsidRPr="009647AF" w:rsidRDefault="00B845A2" w:rsidP="00B845A2">
      <w:pPr>
        <w:pStyle w:val="ListParagraph"/>
        <w:spacing w:before="0" w:beforeAutospacing="0" w:after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647AF">
        <w:rPr>
          <w:rFonts w:ascii="Times New Roman" w:eastAsia="Calibri" w:hAnsi="Times New Roman"/>
          <w:sz w:val="24"/>
          <w:szCs w:val="24"/>
        </w:rPr>
        <w:t>Jenis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Kelamin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  <w:t>: …………………………………………………………....................</w:t>
      </w:r>
    </w:p>
    <w:p w14:paraId="481ABBEC" w14:textId="77777777" w:rsidR="00B845A2" w:rsidRPr="009647AF" w:rsidRDefault="00B845A2" w:rsidP="00B845A2">
      <w:pPr>
        <w:pStyle w:val="ListParagraph"/>
        <w:spacing w:before="0" w:beforeAutospacing="0" w:after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647AF">
        <w:rPr>
          <w:rFonts w:ascii="Times New Roman" w:eastAsia="Calibri" w:hAnsi="Times New Roman"/>
          <w:sz w:val="24"/>
          <w:szCs w:val="24"/>
        </w:rPr>
        <w:t>Umur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  <w:t>: …………………………………………………………....................</w:t>
      </w:r>
    </w:p>
    <w:p w14:paraId="44A82633" w14:textId="77777777" w:rsidR="00B845A2" w:rsidRPr="009647AF" w:rsidRDefault="00B845A2" w:rsidP="00B845A2">
      <w:pPr>
        <w:pStyle w:val="ListParagraph"/>
        <w:spacing w:before="0" w:beforeAutospacing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647AF">
        <w:rPr>
          <w:rFonts w:ascii="Times New Roman" w:eastAsia="Calibri" w:hAnsi="Times New Roman"/>
          <w:sz w:val="24"/>
          <w:szCs w:val="24"/>
        </w:rPr>
        <w:t>Sekolah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/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kelas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ab/>
        <w:t>: …………………………………………………………....................</w:t>
      </w:r>
    </w:p>
    <w:p w14:paraId="0A3CBBB8" w14:textId="77777777" w:rsidR="008214DE" w:rsidRPr="009647AF" w:rsidRDefault="008214DE" w:rsidP="00B845A2">
      <w:pPr>
        <w:pStyle w:val="ListParagraph"/>
        <w:spacing w:before="0" w:beforeAutospacing="0"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1CE47BA" w14:textId="1D02A9E7" w:rsidR="00B845A2" w:rsidRPr="009647AF" w:rsidRDefault="00B845A2" w:rsidP="00B845A2">
      <w:pPr>
        <w:pStyle w:val="ListParagraph"/>
        <w:spacing w:before="0" w:beforeAutospacing="0"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647AF">
        <w:rPr>
          <w:rFonts w:ascii="Times New Roman" w:eastAsia="Calibri" w:hAnsi="Times New Roman"/>
          <w:sz w:val="24"/>
          <w:szCs w:val="24"/>
        </w:rPr>
        <w:t>Menyatakan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(BERSEDIA/ TIDAK BERSEDIA)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anak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saya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untuk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menjalani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serangkaian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prosedur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psikologis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yang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dilakukan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9647AF">
        <w:rPr>
          <w:rFonts w:ascii="Times New Roman" w:eastAsia="Calibri" w:hAnsi="Times New Roman"/>
          <w:sz w:val="24"/>
          <w:szCs w:val="24"/>
        </w:rPr>
        <w:t>oleh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</w:p>
    <w:p w14:paraId="61A24BD6" w14:textId="77777777" w:rsidR="00B845A2" w:rsidRPr="009647AF" w:rsidRDefault="00B845A2" w:rsidP="00B845A2">
      <w:pPr>
        <w:pStyle w:val="ListParagraph"/>
        <w:spacing w:before="0" w:beforeAutospacing="0" w:after="0"/>
        <w:jc w:val="both"/>
        <w:rPr>
          <w:rFonts w:ascii="Times New Roman" w:eastAsia="Calibri" w:hAnsi="Times New Roman"/>
          <w:sz w:val="24"/>
          <w:szCs w:val="24"/>
        </w:rPr>
      </w:pPr>
      <w:r w:rsidRPr="009647AF">
        <w:rPr>
          <w:rFonts w:ascii="Times New Roman" w:eastAsia="Calibri" w:hAnsi="Times New Roman"/>
          <w:sz w:val="24"/>
          <w:szCs w:val="24"/>
        </w:rPr>
        <w:t>Nama</w:t>
      </w:r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  <w:t>:</w:t>
      </w:r>
      <w:r w:rsidRPr="009647AF">
        <w:rPr>
          <w:rFonts w:ascii="Times New Roman" w:eastAsia="Calibri" w:hAnsi="Times New Roman"/>
          <w:sz w:val="24"/>
          <w:szCs w:val="24"/>
          <w:lang w:val="id-ID"/>
        </w:rPr>
        <w:t xml:space="preserve"> </w:t>
      </w:r>
    </w:p>
    <w:p w14:paraId="2A444376" w14:textId="77777777" w:rsidR="00B845A2" w:rsidRPr="009647AF" w:rsidRDefault="00B845A2" w:rsidP="00B845A2">
      <w:pPr>
        <w:pStyle w:val="ListParagraph"/>
        <w:spacing w:before="0" w:beforeAutospacing="0" w:after="0"/>
        <w:jc w:val="both"/>
        <w:rPr>
          <w:rFonts w:ascii="Times New Roman" w:eastAsia="Calibri" w:hAnsi="Times New Roman"/>
          <w:sz w:val="24"/>
          <w:szCs w:val="24"/>
        </w:rPr>
      </w:pPr>
      <w:r w:rsidRPr="009647AF">
        <w:rPr>
          <w:rFonts w:ascii="Times New Roman" w:eastAsia="Calibri" w:hAnsi="Times New Roman"/>
          <w:sz w:val="24"/>
          <w:szCs w:val="24"/>
        </w:rPr>
        <w:t>NIM</w:t>
      </w:r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  <w:t>:</w:t>
      </w:r>
      <w:r w:rsidRPr="009647AF">
        <w:rPr>
          <w:rFonts w:ascii="Times New Roman" w:eastAsia="Calibri" w:hAnsi="Times New Roman"/>
          <w:sz w:val="24"/>
          <w:szCs w:val="24"/>
          <w:lang w:val="id-ID"/>
        </w:rPr>
        <w:t xml:space="preserve"> </w:t>
      </w:r>
    </w:p>
    <w:p w14:paraId="17DCD3DF" w14:textId="77777777" w:rsidR="00B845A2" w:rsidRPr="009647AF" w:rsidRDefault="00B845A2" w:rsidP="00B845A2">
      <w:pPr>
        <w:pStyle w:val="ListParagraph"/>
        <w:spacing w:before="0" w:beforeAutospacing="0" w:after="0"/>
        <w:jc w:val="both"/>
        <w:rPr>
          <w:rFonts w:ascii="Times New Roman" w:eastAsia="Calibri" w:hAnsi="Times New Roman"/>
          <w:sz w:val="24"/>
          <w:szCs w:val="24"/>
        </w:rPr>
      </w:pPr>
      <w:r w:rsidRPr="009647AF">
        <w:rPr>
          <w:rFonts w:ascii="Times New Roman" w:eastAsia="Calibri" w:hAnsi="Times New Roman"/>
          <w:sz w:val="24"/>
          <w:szCs w:val="24"/>
        </w:rPr>
        <w:t xml:space="preserve">Supervisor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Lapangan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ab/>
      </w:r>
      <w:r w:rsidRPr="009647AF">
        <w:rPr>
          <w:rFonts w:ascii="Times New Roman" w:eastAsia="Calibri" w:hAnsi="Times New Roman"/>
          <w:sz w:val="24"/>
          <w:szCs w:val="24"/>
        </w:rPr>
        <w:tab/>
        <w:t>: (NAMA MITRA)</w:t>
      </w:r>
    </w:p>
    <w:p w14:paraId="0DB8C8DD" w14:textId="65366FD9" w:rsidR="00B845A2" w:rsidRPr="009647AF" w:rsidRDefault="00737579" w:rsidP="00B845A2">
      <w:pPr>
        <w:pStyle w:val="ListParagraph"/>
        <w:spacing w:before="0" w:beforeAutospacing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647AF">
        <w:rPr>
          <w:rFonts w:ascii="Times New Roman" w:eastAsia="Calibri" w:hAnsi="Times New Roman"/>
          <w:sz w:val="24"/>
          <w:szCs w:val="24"/>
        </w:rPr>
        <w:t>Dosen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Penanggung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Jawab</w:t>
      </w:r>
      <w:proofErr w:type="spellEnd"/>
      <w:r w:rsidR="00B845A2" w:rsidRPr="009647AF">
        <w:rPr>
          <w:rFonts w:ascii="Times New Roman" w:eastAsia="Calibri" w:hAnsi="Times New Roman"/>
          <w:sz w:val="24"/>
          <w:szCs w:val="24"/>
        </w:rPr>
        <w:tab/>
        <w:t xml:space="preserve">: </w:t>
      </w:r>
      <w:r w:rsidR="008214DE" w:rsidRPr="009647AF">
        <w:rPr>
          <w:rFonts w:ascii="Times New Roman" w:eastAsia="Calibri" w:hAnsi="Times New Roman"/>
          <w:sz w:val="24"/>
          <w:szCs w:val="24"/>
        </w:rPr>
        <w:t xml:space="preserve"> </w:t>
      </w:r>
    </w:p>
    <w:p w14:paraId="04FE7844" w14:textId="77777777" w:rsidR="00B845A2" w:rsidRPr="009647AF" w:rsidRDefault="00B845A2" w:rsidP="00B845A2">
      <w:pPr>
        <w:pStyle w:val="ListParagraph"/>
        <w:spacing w:before="0" w:beforeAutospacing="0"/>
        <w:ind w:firstLine="698"/>
        <w:jc w:val="both"/>
        <w:rPr>
          <w:rFonts w:ascii="Times New Roman" w:eastAsia="Calibri" w:hAnsi="Times New Roman"/>
          <w:sz w:val="24"/>
          <w:szCs w:val="24"/>
        </w:rPr>
      </w:pPr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</w:p>
    <w:p w14:paraId="31588219" w14:textId="4D40CB74" w:rsidR="00B845A2" w:rsidRPr="009647AF" w:rsidRDefault="00B845A2" w:rsidP="00B845A2">
      <w:pPr>
        <w:pStyle w:val="CommentText"/>
        <w:ind w:left="840" w:firstLine="42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647AF">
        <w:rPr>
          <w:rFonts w:ascii="Times New Roman" w:eastAsia="Calibri" w:hAnsi="Times New Roman"/>
          <w:sz w:val="24"/>
          <w:szCs w:val="24"/>
        </w:rPr>
        <w:t>Demikian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surat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pernyataan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ini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dibuat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untuk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dapat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dipergunakan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sebagaimana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mestinya</w:t>
      </w:r>
      <w:proofErr w:type="spellEnd"/>
      <w:r w:rsidRPr="009647AF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9647AF">
        <w:rPr>
          <w:rFonts w:ascii="Times New Roman" w:hAnsi="Times New Roman"/>
          <w:sz w:val="24"/>
          <w:szCs w:val="24"/>
        </w:rPr>
        <w:t>Saya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hAnsi="Times New Roman"/>
          <w:sz w:val="24"/>
          <w:szCs w:val="24"/>
        </w:rPr>
        <w:t>memahami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hAnsi="Times New Roman"/>
          <w:sz w:val="24"/>
          <w:szCs w:val="24"/>
        </w:rPr>
        <w:t>dan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hAnsi="Times New Roman"/>
          <w:sz w:val="24"/>
          <w:szCs w:val="24"/>
        </w:rPr>
        <w:t>menyadari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hAnsi="Times New Roman"/>
          <w:sz w:val="24"/>
          <w:szCs w:val="24"/>
        </w:rPr>
        <w:t>apa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647AF">
        <w:rPr>
          <w:rFonts w:ascii="Times New Roman" w:hAnsi="Times New Roman"/>
          <w:sz w:val="24"/>
          <w:szCs w:val="24"/>
        </w:rPr>
        <w:t>akan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hAnsi="Times New Roman"/>
          <w:sz w:val="24"/>
          <w:szCs w:val="24"/>
        </w:rPr>
        <w:t>terhadap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hAnsi="Times New Roman"/>
          <w:sz w:val="24"/>
          <w:szCs w:val="24"/>
        </w:rPr>
        <w:t>anak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hAnsi="Times New Roman"/>
          <w:sz w:val="24"/>
          <w:szCs w:val="24"/>
        </w:rPr>
        <w:t>saya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47AF">
        <w:rPr>
          <w:rFonts w:ascii="Times New Roman" w:hAnsi="Times New Roman"/>
          <w:sz w:val="24"/>
          <w:szCs w:val="24"/>
        </w:rPr>
        <w:t>jika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647AF">
        <w:rPr>
          <w:rFonts w:ascii="Times New Roman" w:hAnsi="Times New Roman"/>
          <w:sz w:val="24"/>
          <w:szCs w:val="24"/>
        </w:rPr>
        <w:t>kemudian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hAnsi="Times New Roman"/>
          <w:sz w:val="24"/>
          <w:szCs w:val="24"/>
        </w:rPr>
        <w:t>hari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hAnsi="Times New Roman"/>
          <w:sz w:val="24"/>
          <w:szCs w:val="24"/>
        </w:rPr>
        <w:t>ada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hAnsi="Times New Roman"/>
          <w:sz w:val="24"/>
          <w:szCs w:val="24"/>
        </w:rPr>
        <w:t>hal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hAnsi="Times New Roman"/>
          <w:sz w:val="24"/>
          <w:szCs w:val="24"/>
        </w:rPr>
        <w:t>hal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647AF">
        <w:rPr>
          <w:rFonts w:ascii="Times New Roman" w:hAnsi="Times New Roman"/>
          <w:sz w:val="24"/>
          <w:szCs w:val="24"/>
        </w:rPr>
        <w:t>tidak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hAnsi="Times New Roman"/>
          <w:sz w:val="24"/>
          <w:szCs w:val="24"/>
        </w:rPr>
        <w:t>sesuai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hAnsi="Times New Roman"/>
          <w:sz w:val="24"/>
          <w:szCs w:val="24"/>
        </w:rPr>
        <w:t>saya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5817" w:rsidRPr="009647AF">
        <w:rPr>
          <w:rFonts w:ascii="Times New Roman" w:hAnsi="Times New Roman"/>
          <w:sz w:val="24"/>
          <w:szCs w:val="24"/>
        </w:rPr>
        <w:t>dapat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hAnsi="Times New Roman"/>
          <w:sz w:val="24"/>
          <w:szCs w:val="24"/>
        </w:rPr>
        <w:t>mengundurkan</w:t>
      </w:r>
      <w:proofErr w:type="spellEnd"/>
      <w:r w:rsidRPr="0096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7AF">
        <w:rPr>
          <w:rFonts w:ascii="Times New Roman" w:hAnsi="Times New Roman"/>
          <w:sz w:val="24"/>
          <w:szCs w:val="24"/>
        </w:rPr>
        <w:t>diri</w:t>
      </w:r>
      <w:proofErr w:type="spellEnd"/>
      <w:r w:rsidRPr="009647AF">
        <w:rPr>
          <w:rFonts w:ascii="Times New Roman" w:hAnsi="Times New Roman"/>
          <w:sz w:val="24"/>
          <w:szCs w:val="24"/>
        </w:rPr>
        <w:t>.</w:t>
      </w:r>
    </w:p>
    <w:p w14:paraId="2B83D82B" w14:textId="77777777" w:rsidR="00B845A2" w:rsidRPr="009647AF" w:rsidRDefault="00B845A2" w:rsidP="00B845A2">
      <w:pPr>
        <w:pStyle w:val="ListParagraph"/>
        <w:spacing w:before="0" w:beforeAutospacing="0"/>
        <w:ind w:firstLine="698"/>
        <w:jc w:val="both"/>
        <w:rPr>
          <w:rFonts w:ascii="Times New Roman" w:eastAsia="Calibri" w:hAnsi="Times New Roman"/>
          <w:sz w:val="24"/>
          <w:szCs w:val="24"/>
        </w:rPr>
      </w:pPr>
    </w:p>
    <w:p w14:paraId="7C08B05A" w14:textId="77777777" w:rsidR="00B845A2" w:rsidRPr="009647AF" w:rsidRDefault="00B845A2" w:rsidP="00B845A2">
      <w:pPr>
        <w:pStyle w:val="ListParagraph"/>
        <w:spacing w:before="0" w:beforeAutospacing="0"/>
        <w:ind w:firstLine="698"/>
        <w:jc w:val="right"/>
        <w:rPr>
          <w:rFonts w:ascii="Times New Roman" w:eastAsia="Calibri" w:hAnsi="Times New Roman"/>
          <w:sz w:val="24"/>
          <w:szCs w:val="24"/>
          <w:lang w:val="id-ID"/>
        </w:rPr>
      </w:pPr>
    </w:p>
    <w:p w14:paraId="74625884" w14:textId="77777777" w:rsidR="00B845A2" w:rsidRPr="009647AF" w:rsidRDefault="00B845A2" w:rsidP="00B845A2">
      <w:pPr>
        <w:pStyle w:val="ListParagraph"/>
        <w:spacing w:before="0" w:beforeAutospacing="0"/>
        <w:ind w:firstLine="698"/>
        <w:jc w:val="right"/>
        <w:rPr>
          <w:rFonts w:ascii="Times New Roman" w:eastAsia="Calibri" w:hAnsi="Times New Roman"/>
          <w:sz w:val="24"/>
          <w:szCs w:val="24"/>
        </w:rPr>
      </w:pPr>
      <w:r w:rsidRPr="009647AF">
        <w:rPr>
          <w:rFonts w:ascii="Times New Roman" w:eastAsia="Calibri" w:hAnsi="Times New Roman"/>
          <w:sz w:val="24"/>
          <w:szCs w:val="24"/>
          <w:lang w:val="id-ID"/>
        </w:rPr>
        <w:t>S</w:t>
      </w:r>
      <w:proofErr w:type="spellStart"/>
      <w:r w:rsidRPr="009647AF">
        <w:rPr>
          <w:rFonts w:ascii="Times New Roman" w:eastAsia="Calibri" w:hAnsi="Times New Roman"/>
          <w:sz w:val="24"/>
          <w:szCs w:val="24"/>
        </w:rPr>
        <w:t>amarinda</w:t>
      </w:r>
      <w:proofErr w:type="spellEnd"/>
      <w:r w:rsidRPr="009647AF">
        <w:rPr>
          <w:rFonts w:ascii="Times New Roman" w:eastAsia="Calibri" w:hAnsi="Times New Roman"/>
          <w:sz w:val="24"/>
          <w:szCs w:val="24"/>
          <w:lang w:val="id-ID"/>
        </w:rPr>
        <w:t xml:space="preserve">, </w:t>
      </w:r>
      <w:r w:rsidRPr="009647AF">
        <w:rPr>
          <w:rFonts w:ascii="Times New Roman" w:eastAsia="Calibri" w:hAnsi="Times New Roman"/>
          <w:sz w:val="24"/>
          <w:szCs w:val="24"/>
        </w:rPr>
        <w:t>25 November</w:t>
      </w:r>
      <w:r w:rsidRPr="009647AF">
        <w:rPr>
          <w:rFonts w:ascii="Times New Roman" w:eastAsia="Calibri" w:hAnsi="Times New Roman"/>
          <w:sz w:val="24"/>
          <w:szCs w:val="24"/>
          <w:lang w:val="id-ID"/>
        </w:rPr>
        <w:t xml:space="preserve"> 202</w:t>
      </w:r>
      <w:r w:rsidRPr="009647AF">
        <w:rPr>
          <w:rFonts w:ascii="Times New Roman" w:eastAsia="Calibri" w:hAnsi="Times New Roman"/>
          <w:sz w:val="24"/>
          <w:szCs w:val="24"/>
        </w:rPr>
        <w:t>4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B845A2" w:rsidRPr="009647AF" w14:paraId="17373CD3" w14:textId="77777777" w:rsidTr="00F50D4B">
        <w:trPr>
          <w:trHeight w:val="1970"/>
        </w:trPr>
        <w:tc>
          <w:tcPr>
            <w:tcW w:w="2876" w:type="dxa"/>
          </w:tcPr>
          <w:p w14:paraId="7BEAA87A" w14:textId="77777777" w:rsidR="00B845A2" w:rsidRPr="009647AF" w:rsidRDefault="00B845A2" w:rsidP="00F50D4B">
            <w:pPr>
              <w:pStyle w:val="ListParagraph"/>
              <w:spacing w:before="0" w:beforeAutospacing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id-ID"/>
              </w:rPr>
            </w:pPr>
          </w:p>
        </w:tc>
        <w:tc>
          <w:tcPr>
            <w:tcW w:w="2877" w:type="dxa"/>
          </w:tcPr>
          <w:p w14:paraId="744E3924" w14:textId="77777777" w:rsidR="00B845A2" w:rsidRPr="009647AF" w:rsidRDefault="00B845A2" w:rsidP="00F50D4B">
            <w:pPr>
              <w:pStyle w:val="ListParagraph"/>
              <w:spacing w:before="0" w:beforeAutospacing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77F31EC6" w14:textId="77777777" w:rsidR="00B845A2" w:rsidRPr="009647AF" w:rsidRDefault="00B845A2" w:rsidP="00F50D4B">
            <w:pPr>
              <w:pStyle w:val="ListParagraph"/>
              <w:spacing w:before="0" w:beforeAutospacing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id-ID"/>
              </w:rPr>
            </w:pPr>
            <w:r w:rsidRPr="009647AF">
              <w:rPr>
                <w:rFonts w:ascii="Times New Roman" w:eastAsia="Calibri" w:hAnsi="Times New Roman"/>
                <w:sz w:val="24"/>
                <w:szCs w:val="24"/>
                <w:lang w:val="id-ID"/>
              </w:rPr>
              <w:t>Menyetujui,</w:t>
            </w:r>
          </w:p>
          <w:p w14:paraId="44F08625" w14:textId="77777777" w:rsidR="00B845A2" w:rsidRPr="009647AF" w:rsidRDefault="00B845A2" w:rsidP="00F50D4B">
            <w:pPr>
              <w:pStyle w:val="ListParagraph"/>
              <w:spacing w:before="0" w:beforeAutospacing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id-ID"/>
              </w:rPr>
            </w:pPr>
            <w:r w:rsidRPr="009647AF">
              <w:rPr>
                <w:rFonts w:ascii="Times New Roman" w:eastAsia="Calibri" w:hAnsi="Times New Roman"/>
                <w:sz w:val="24"/>
                <w:szCs w:val="24"/>
                <w:lang w:val="id-ID"/>
              </w:rPr>
              <w:t>Orang Tua / Wali Murid</w:t>
            </w:r>
          </w:p>
          <w:p w14:paraId="5A5708CA" w14:textId="77777777" w:rsidR="00B845A2" w:rsidRPr="009647AF" w:rsidRDefault="00B845A2" w:rsidP="00F50D4B">
            <w:pPr>
              <w:pStyle w:val="ListParagraph"/>
              <w:spacing w:before="0" w:beforeAutospacing="0"/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val="id-ID"/>
              </w:rPr>
            </w:pPr>
          </w:p>
          <w:p w14:paraId="57F914EF" w14:textId="77777777" w:rsidR="00B845A2" w:rsidRPr="009647AF" w:rsidRDefault="00B845A2" w:rsidP="00F50D4B">
            <w:pPr>
              <w:pStyle w:val="ListParagraph"/>
              <w:spacing w:before="0" w:beforeAutospacing="0"/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val="id-ID"/>
              </w:rPr>
            </w:pPr>
          </w:p>
          <w:p w14:paraId="09A4EFB7" w14:textId="77777777" w:rsidR="00B845A2" w:rsidRPr="009647AF" w:rsidRDefault="00B845A2" w:rsidP="00F50D4B">
            <w:pPr>
              <w:pStyle w:val="ListParagraph"/>
              <w:spacing w:before="0" w:beforeAutospacing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id-ID"/>
              </w:rPr>
            </w:pPr>
          </w:p>
          <w:p w14:paraId="178CFF9F" w14:textId="77777777" w:rsidR="00B845A2" w:rsidRPr="009647AF" w:rsidRDefault="00B845A2" w:rsidP="00F50D4B">
            <w:pPr>
              <w:pStyle w:val="ListParagraph"/>
              <w:spacing w:before="0" w:beforeAutospacing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id-ID"/>
              </w:rPr>
            </w:pPr>
            <w:r w:rsidRPr="009647AF">
              <w:rPr>
                <w:rFonts w:ascii="Times New Roman" w:eastAsia="Calibri" w:hAnsi="Times New Roman"/>
                <w:sz w:val="24"/>
                <w:szCs w:val="24"/>
                <w:lang w:val="id-ID"/>
              </w:rPr>
              <w:t xml:space="preserve">(                                   )   </w:t>
            </w:r>
          </w:p>
        </w:tc>
      </w:tr>
      <w:tr w:rsidR="00B845A2" w:rsidRPr="009647AF" w14:paraId="504CF902" w14:textId="77777777" w:rsidTr="00F50D4B">
        <w:trPr>
          <w:trHeight w:val="285"/>
        </w:trPr>
        <w:tc>
          <w:tcPr>
            <w:tcW w:w="2876" w:type="dxa"/>
          </w:tcPr>
          <w:p w14:paraId="3D2517C2" w14:textId="77777777" w:rsidR="00B845A2" w:rsidRPr="009647AF" w:rsidRDefault="00B845A2" w:rsidP="00F50D4B">
            <w:pPr>
              <w:pStyle w:val="ListParagraph"/>
              <w:spacing w:before="0" w:beforeAutospacing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530D54A7" w14:textId="77777777" w:rsidR="00B845A2" w:rsidRPr="009647AF" w:rsidRDefault="00B845A2" w:rsidP="009647AF">
            <w:pPr>
              <w:pStyle w:val="ListParagraph"/>
              <w:spacing w:before="0" w:beforeAutospacing="0"/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val="id-ID"/>
              </w:rPr>
            </w:pPr>
            <w:bookmarkStart w:id="0" w:name="_GoBack"/>
            <w:bookmarkEnd w:id="0"/>
          </w:p>
        </w:tc>
        <w:tc>
          <w:tcPr>
            <w:tcW w:w="2877" w:type="dxa"/>
          </w:tcPr>
          <w:p w14:paraId="41756914" w14:textId="77777777" w:rsidR="00B845A2" w:rsidRPr="009647AF" w:rsidRDefault="00B845A2" w:rsidP="00F50D4B">
            <w:pPr>
              <w:pStyle w:val="ListParagraph"/>
              <w:spacing w:before="0" w:beforeAutospacing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33F9AC47" w14:textId="77777777" w:rsidR="00B366FE" w:rsidRPr="009647AF" w:rsidRDefault="00B366FE">
      <w:pPr>
        <w:spacing w:line="260" w:lineRule="exact"/>
        <w:ind w:left="101"/>
        <w:rPr>
          <w:sz w:val="24"/>
          <w:szCs w:val="24"/>
        </w:rPr>
      </w:pPr>
    </w:p>
    <w:sectPr w:rsidR="00B366FE" w:rsidRPr="009647AF" w:rsidSect="00CA0D5D">
      <w:headerReference w:type="default" r:id="rId7"/>
      <w:type w:val="continuous"/>
      <w:pgSz w:w="12240" w:h="15840"/>
      <w:pgMar w:top="660" w:right="1320" w:bottom="280" w:left="134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C3701" w14:textId="77777777" w:rsidR="009854F3" w:rsidRDefault="009854F3" w:rsidP="00CA0D5D">
      <w:r>
        <w:separator/>
      </w:r>
    </w:p>
  </w:endnote>
  <w:endnote w:type="continuationSeparator" w:id="0">
    <w:p w14:paraId="0CA1725D" w14:textId="77777777" w:rsidR="009854F3" w:rsidRDefault="009854F3" w:rsidP="00CA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3E631" w14:textId="77777777" w:rsidR="009854F3" w:rsidRDefault="009854F3" w:rsidP="00CA0D5D">
      <w:r>
        <w:separator/>
      </w:r>
    </w:p>
  </w:footnote>
  <w:footnote w:type="continuationSeparator" w:id="0">
    <w:p w14:paraId="3F1CB5A1" w14:textId="77777777" w:rsidR="009854F3" w:rsidRDefault="009854F3" w:rsidP="00CA0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144AE" w14:textId="77777777" w:rsidR="00CA0D5D" w:rsidRPr="00FC194B" w:rsidRDefault="00CA0D5D" w:rsidP="00CA0D5D">
    <w:pPr>
      <w:pStyle w:val="NoSpacing"/>
      <w:ind w:right="-473"/>
      <w:jc w:val="center"/>
      <w:rPr>
        <w:rFonts w:cs="Calibri"/>
        <w:b/>
        <w:sz w:val="36"/>
      </w:rPr>
    </w:pPr>
    <w:r>
      <w:rPr>
        <w:b/>
        <w:noProof/>
        <w:sz w:val="28"/>
        <w:lang w:val="en-US" w:eastAsia="en-US"/>
      </w:rPr>
      <w:drawing>
        <wp:anchor distT="0" distB="0" distL="114300" distR="114300" simplePos="0" relativeHeight="251659264" behindDoc="0" locked="0" layoutInCell="1" allowOverlap="1" wp14:anchorId="01004DDD" wp14:editId="03B7D6FA">
          <wp:simplePos x="0" y="0"/>
          <wp:positionH relativeFrom="column">
            <wp:posOffset>-634365</wp:posOffset>
          </wp:positionH>
          <wp:positionV relativeFrom="paragraph">
            <wp:posOffset>210820</wp:posOffset>
          </wp:positionV>
          <wp:extent cx="977265" cy="946150"/>
          <wp:effectExtent l="0" t="0" r="0" b="6350"/>
          <wp:wrapNone/>
          <wp:docPr id="2" name="Picture 2" descr="LOGO_RESMI_UNTAG_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SMI_UNTAG_202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94B">
      <w:rPr>
        <w:rFonts w:ascii="Times New Roman" w:hAnsi="Times New Roman"/>
        <w:b/>
        <w:sz w:val="40"/>
      </w:rPr>
      <w:t>UNIVERSITAS 17 AGUSTUS 1945 SAMARINDA</w:t>
    </w:r>
  </w:p>
  <w:p w14:paraId="4534980F" w14:textId="77777777" w:rsidR="00CA0D5D" w:rsidRPr="002D4572" w:rsidRDefault="00CA0D5D" w:rsidP="00CA0D5D">
    <w:pPr>
      <w:pStyle w:val="NoSpacing"/>
      <w:tabs>
        <w:tab w:val="left" w:pos="2009"/>
        <w:tab w:val="left" w:pos="2040"/>
        <w:tab w:val="center" w:pos="6286"/>
      </w:tabs>
      <w:ind w:right="-473"/>
      <w:jc w:val="center"/>
      <w:rPr>
        <w:rFonts w:ascii="Times New Roman" w:hAnsi="Times New Roman"/>
        <w:b/>
        <w:sz w:val="40"/>
        <w:szCs w:val="42"/>
        <w:lang w:val="en-US"/>
      </w:rPr>
    </w:pPr>
    <w:r w:rsidRPr="00FC194B">
      <w:rPr>
        <w:rFonts w:ascii="Times New Roman" w:hAnsi="Times New Roman"/>
        <w:b/>
        <w:sz w:val="40"/>
        <w:szCs w:val="42"/>
      </w:rPr>
      <w:t>FAKULTAS PSIKOLOGI</w:t>
    </w:r>
  </w:p>
  <w:p w14:paraId="0DBA50EB" w14:textId="77777777" w:rsidR="00CA0D5D" w:rsidRPr="00E770F8" w:rsidRDefault="00CA0D5D" w:rsidP="00CA0D5D">
    <w:pPr>
      <w:pStyle w:val="NoSpacing"/>
      <w:ind w:right="-473"/>
      <w:jc w:val="center"/>
      <w:rPr>
        <w:rFonts w:ascii="Times New Roman" w:hAnsi="Times New Roman"/>
        <w:b/>
        <w:sz w:val="28"/>
        <w:lang w:val="en-US"/>
      </w:rPr>
    </w:pPr>
    <w:r>
      <w:rPr>
        <w:rFonts w:ascii="Times New Roman" w:hAnsi="Times New Roman"/>
        <w:b/>
        <w:sz w:val="28"/>
      </w:rPr>
      <w:t>Program Studi Psikolog</w:t>
    </w:r>
    <w:r>
      <w:rPr>
        <w:rFonts w:ascii="Times New Roman" w:hAnsi="Times New Roman"/>
        <w:b/>
        <w:sz w:val="28"/>
        <w:lang w:val="en-US"/>
      </w:rPr>
      <w:t>i</w:t>
    </w:r>
  </w:p>
  <w:p w14:paraId="3FBEF634" w14:textId="77777777" w:rsidR="00CA0D5D" w:rsidRPr="00E770F8" w:rsidRDefault="00CA0D5D" w:rsidP="00CA0D5D">
    <w:pPr>
      <w:pStyle w:val="NoSpacing"/>
      <w:ind w:right="-473"/>
      <w:jc w:val="center"/>
      <w:rPr>
        <w:rFonts w:ascii="Times New Roman" w:hAnsi="Times New Roman"/>
        <w:b/>
        <w:sz w:val="20"/>
        <w:lang w:val="en-US"/>
      </w:rPr>
    </w:pPr>
    <w:r w:rsidRPr="00E770F8">
      <w:rPr>
        <w:rFonts w:ascii="Times New Roman" w:hAnsi="Times New Roman"/>
        <w:b/>
        <w:sz w:val="20"/>
        <w:lang w:val="en-US"/>
      </w:rPr>
      <w:t xml:space="preserve">ISO </w:t>
    </w:r>
    <w:proofErr w:type="gramStart"/>
    <w:r w:rsidRPr="00E770F8">
      <w:rPr>
        <w:rFonts w:ascii="Times New Roman" w:hAnsi="Times New Roman"/>
        <w:b/>
        <w:sz w:val="20"/>
        <w:lang w:val="en-US"/>
      </w:rPr>
      <w:t>9001 :</w:t>
    </w:r>
    <w:proofErr w:type="gramEnd"/>
    <w:r w:rsidRPr="00E770F8">
      <w:rPr>
        <w:rFonts w:ascii="Times New Roman" w:hAnsi="Times New Roman"/>
        <w:b/>
        <w:sz w:val="20"/>
        <w:lang w:val="en-US"/>
      </w:rPr>
      <w:t xml:space="preserve"> 215 (IWA 2)</w:t>
    </w:r>
  </w:p>
  <w:p w14:paraId="1BF7F086" w14:textId="77777777" w:rsidR="00CA0D5D" w:rsidRPr="00E770F8" w:rsidRDefault="00CA0D5D" w:rsidP="00CA0D5D">
    <w:pPr>
      <w:pStyle w:val="NoSpacing"/>
      <w:ind w:right="-473"/>
      <w:jc w:val="center"/>
      <w:rPr>
        <w:rFonts w:ascii="Times New Roman" w:hAnsi="Times New Roman"/>
        <w:b/>
        <w:sz w:val="20"/>
      </w:rPr>
    </w:pPr>
    <w:r w:rsidRPr="00E770F8">
      <w:rPr>
        <w:rFonts w:ascii="Times New Roman" w:hAnsi="Times New Roman"/>
        <w:b/>
        <w:sz w:val="20"/>
      </w:rPr>
      <w:t>No. IS-Q-005-22042023-06F Tgl. 22 April 2023</w:t>
    </w:r>
  </w:p>
  <w:p w14:paraId="11D31109" w14:textId="77777777" w:rsidR="00CA0D5D" w:rsidRPr="00DF2605" w:rsidRDefault="00CA0D5D" w:rsidP="00CA0D5D">
    <w:pPr>
      <w:pStyle w:val="NoSpacing"/>
      <w:ind w:right="-473"/>
      <w:jc w:val="center"/>
      <w:rPr>
        <w:b/>
        <w:sz w:val="20"/>
        <w:lang w:val="en-AU"/>
      </w:rPr>
    </w:pPr>
    <w:r w:rsidRPr="00DF2605">
      <w:rPr>
        <w:b/>
        <w:sz w:val="20"/>
      </w:rPr>
      <w:t>Status : “Terakreditasi</w:t>
    </w:r>
    <w:r w:rsidRPr="00DF2605">
      <w:rPr>
        <w:b/>
        <w:sz w:val="20"/>
        <w:lang w:val="en-AU"/>
      </w:rPr>
      <w:t xml:space="preserve"> </w:t>
    </w:r>
    <w:proofErr w:type="spellStart"/>
    <w:r w:rsidRPr="00DF2605">
      <w:rPr>
        <w:b/>
        <w:sz w:val="20"/>
        <w:lang w:val="en-AU"/>
      </w:rPr>
      <w:t>B</w:t>
    </w:r>
    <w:r>
      <w:rPr>
        <w:b/>
        <w:sz w:val="20"/>
        <w:lang w:val="en-AU"/>
      </w:rPr>
      <w:t>aik</w:t>
    </w:r>
    <w:proofErr w:type="spellEnd"/>
    <w:r>
      <w:rPr>
        <w:b/>
        <w:sz w:val="20"/>
        <w:lang w:val="en-AU"/>
      </w:rPr>
      <w:t xml:space="preserve"> </w:t>
    </w:r>
    <w:proofErr w:type="spellStart"/>
    <w:r>
      <w:rPr>
        <w:b/>
        <w:sz w:val="20"/>
        <w:lang w:val="en-AU"/>
      </w:rPr>
      <w:t>Sekali</w:t>
    </w:r>
    <w:proofErr w:type="spellEnd"/>
    <w:r>
      <w:rPr>
        <w:b/>
        <w:sz w:val="20"/>
      </w:rPr>
      <w:t>” SK</w:t>
    </w:r>
    <w:r>
      <w:rPr>
        <w:b/>
        <w:sz w:val="20"/>
        <w:lang w:val="en-US"/>
      </w:rPr>
      <w:t xml:space="preserve"> </w:t>
    </w:r>
    <w:r w:rsidRPr="00FF62E0">
      <w:rPr>
        <w:b/>
        <w:sz w:val="20"/>
        <w:lang w:val="en-AU"/>
      </w:rPr>
      <w:t>No. 906/SK/BAN-PT/Ak/S/III/2024</w:t>
    </w:r>
    <w:r w:rsidRPr="00DF2605">
      <w:rPr>
        <w:b/>
        <w:sz w:val="20"/>
      </w:rPr>
      <w:t xml:space="preserve">, Tanggal </w:t>
    </w:r>
    <w:r>
      <w:rPr>
        <w:b/>
        <w:sz w:val="20"/>
        <w:lang w:val="en-AU"/>
      </w:rPr>
      <w:t>19 Maret 2024</w:t>
    </w:r>
  </w:p>
  <w:p w14:paraId="69413D44" w14:textId="77777777" w:rsidR="00CA0D5D" w:rsidRPr="00CA0D5D" w:rsidRDefault="00CA0D5D" w:rsidP="00CA0D5D">
    <w:pPr>
      <w:pStyle w:val="NoSpacing"/>
      <w:pBdr>
        <w:bottom w:val="thickThinSmallGap" w:sz="24" w:space="1" w:color="auto"/>
      </w:pBdr>
      <w:ind w:left="-851" w:right="-897"/>
      <w:jc w:val="center"/>
      <w:rPr>
        <w:sz w:val="20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3EBEF76F" wp14:editId="3F272EA8">
          <wp:simplePos x="0" y="0"/>
          <wp:positionH relativeFrom="column">
            <wp:posOffset>914400</wp:posOffset>
          </wp:positionH>
          <wp:positionV relativeFrom="paragraph">
            <wp:posOffset>2398395</wp:posOffset>
          </wp:positionV>
          <wp:extent cx="3895725" cy="3787775"/>
          <wp:effectExtent l="0" t="0" r="9525" b="3175"/>
          <wp:wrapNone/>
          <wp:docPr id="1" name="Picture 1" descr="LOGO_RESMI_UNTAG_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SMI_UNTAG_202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378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2605">
      <w:rPr>
        <w:rFonts w:ascii="Times New Roman" w:hAnsi="Times New Roman"/>
        <w:b/>
        <w:sz w:val="18"/>
        <w:szCs w:val="15"/>
        <w:lang w:val="sv-SE"/>
      </w:rPr>
      <w:t xml:space="preserve">Alamat : Jl. Ir. H. Juanda Nomor 80 RT 02 kelurahan Air Hitam Samarinda 75124 Hp : 081239553012 </w:t>
    </w:r>
    <w:r w:rsidRPr="00D80F72">
      <w:rPr>
        <w:rFonts w:ascii="Times New Roman" w:hAnsi="Times New Roman"/>
        <w:b/>
        <w:color w:val="FF0000"/>
        <w:sz w:val="18"/>
        <w:szCs w:val="15"/>
        <w:lang w:val="sv-SE"/>
      </w:rPr>
      <w:t>https://psikologi.untag-smd.ac.id/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3DCB"/>
    <w:multiLevelType w:val="multilevel"/>
    <w:tmpl w:val="02593DCB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601F4CF0"/>
    <w:multiLevelType w:val="multilevel"/>
    <w:tmpl w:val="A3E8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F3437CF"/>
    <w:multiLevelType w:val="multilevel"/>
    <w:tmpl w:val="7F3437CF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FE"/>
    <w:rsid w:val="00533A2B"/>
    <w:rsid w:val="00650810"/>
    <w:rsid w:val="00737579"/>
    <w:rsid w:val="0080257C"/>
    <w:rsid w:val="008214DE"/>
    <w:rsid w:val="009647AF"/>
    <w:rsid w:val="009854F3"/>
    <w:rsid w:val="00AC206B"/>
    <w:rsid w:val="00B02FFA"/>
    <w:rsid w:val="00B366FE"/>
    <w:rsid w:val="00B5449B"/>
    <w:rsid w:val="00B845A2"/>
    <w:rsid w:val="00BE14B9"/>
    <w:rsid w:val="00CA0D5D"/>
    <w:rsid w:val="00E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36B99"/>
  <w15:docId w15:val="{CF836378-2ED0-46CA-8E19-88AA122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0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D5D"/>
  </w:style>
  <w:style w:type="paragraph" w:styleId="Footer">
    <w:name w:val="footer"/>
    <w:basedOn w:val="Normal"/>
    <w:link w:val="FooterChar"/>
    <w:uiPriority w:val="99"/>
    <w:unhideWhenUsed/>
    <w:rsid w:val="00CA0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D5D"/>
  </w:style>
  <w:style w:type="paragraph" w:styleId="NoSpacing">
    <w:name w:val="No Spacing"/>
    <w:uiPriority w:val="1"/>
    <w:qFormat/>
    <w:rsid w:val="00CA0D5D"/>
    <w:rPr>
      <w:rFonts w:ascii="Calibri" w:hAnsi="Calibri"/>
      <w:sz w:val="22"/>
      <w:szCs w:val="22"/>
      <w:lang w:val="id-ID" w:eastAsia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5A2"/>
    <w:pPr>
      <w:spacing w:before="100" w:beforeAutospacing="1" w:after="200" w:line="273" w:lineRule="auto"/>
    </w:pPr>
    <w:rPr>
      <w:rFonts w:ascii="Calibri" w:hAnsi="Calibr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5A2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unhideWhenUsed/>
    <w:rsid w:val="00B845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845A2"/>
    <w:pPr>
      <w:spacing w:before="100" w:beforeAutospacing="1" w:after="200" w:line="273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4</cp:revision>
  <cp:lastPrinted>2023-10-18T05:16:00Z</cp:lastPrinted>
  <dcterms:created xsi:type="dcterms:W3CDTF">2024-11-25T03:54:00Z</dcterms:created>
  <dcterms:modified xsi:type="dcterms:W3CDTF">2024-11-25T07:18:00Z</dcterms:modified>
</cp:coreProperties>
</file>